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2B" w:rsidRDefault="00AB2327" w:rsidP="000A7F8E">
      <w:pPr>
        <w:jc w:val="center"/>
        <w:rPr>
          <w:b/>
          <w:sz w:val="28"/>
        </w:rPr>
      </w:pPr>
      <w:r>
        <w:rPr>
          <w:noProof/>
          <w:sz w:val="28"/>
        </w:rPr>
        <w:drawing>
          <wp:inline distT="0" distB="0" distL="0" distR="0">
            <wp:extent cx="647700" cy="838200"/>
            <wp:effectExtent l="0" t="0" r="0" b="0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19" w:rsidRDefault="00E54E04">
      <w:pPr>
        <w:jc w:val="center"/>
        <w:rPr>
          <w:b/>
          <w:sz w:val="28"/>
        </w:rPr>
      </w:pPr>
      <w:r>
        <w:rPr>
          <w:b/>
          <w:sz w:val="28"/>
        </w:rPr>
        <w:t>АДМИНИСТРАЦИ</w:t>
      </w:r>
      <w:r w:rsidR="00622819">
        <w:rPr>
          <w:b/>
          <w:sz w:val="28"/>
        </w:rPr>
        <w:t>Я</w:t>
      </w:r>
      <w:r w:rsidR="00C16381">
        <w:rPr>
          <w:b/>
          <w:sz w:val="28"/>
        </w:rPr>
        <w:t xml:space="preserve"> </w:t>
      </w:r>
    </w:p>
    <w:p w:rsidR="008061A4" w:rsidRDefault="00FC7471">
      <w:pPr>
        <w:jc w:val="center"/>
        <w:rPr>
          <w:b/>
          <w:sz w:val="28"/>
        </w:rPr>
      </w:pPr>
      <w:r>
        <w:rPr>
          <w:b/>
          <w:sz w:val="28"/>
        </w:rPr>
        <w:t>КОЛОКОЛЬЦОВСКОГО</w:t>
      </w:r>
      <w:r w:rsidR="008061A4">
        <w:rPr>
          <w:b/>
          <w:sz w:val="28"/>
        </w:rPr>
        <w:t xml:space="preserve"> МУНИЦИПАЛЬНОГО ОБРАЗОВАНИЯ</w:t>
      </w:r>
    </w:p>
    <w:p w:rsidR="008061A4" w:rsidRDefault="00E54E04">
      <w:pPr>
        <w:jc w:val="center"/>
        <w:rPr>
          <w:b/>
          <w:sz w:val="28"/>
        </w:rPr>
      </w:pPr>
      <w:r>
        <w:rPr>
          <w:b/>
          <w:sz w:val="28"/>
        </w:rPr>
        <w:t>КАЛИНИНСКОГО МУНИ</w:t>
      </w:r>
      <w:r w:rsidR="00DD5C8D">
        <w:rPr>
          <w:b/>
          <w:sz w:val="28"/>
        </w:rPr>
        <w:t>Ц</w:t>
      </w:r>
      <w:r w:rsidR="00A9752B">
        <w:rPr>
          <w:b/>
          <w:sz w:val="28"/>
        </w:rPr>
        <w:t>ИПАЛЬНОГО</w:t>
      </w:r>
      <w:r w:rsidR="008061A4">
        <w:rPr>
          <w:b/>
          <w:sz w:val="28"/>
        </w:rPr>
        <w:t xml:space="preserve"> </w:t>
      </w:r>
      <w:r w:rsidR="00A9752B">
        <w:rPr>
          <w:b/>
          <w:sz w:val="28"/>
        </w:rPr>
        <w:t xml:space="preserve">РАЙОНА </w:t>
      </w:r>
    </w:p>
    <w:p w:rsidR="00A9752B" w:rsidRDefault="00A9752B">
      <w:pPr>
        <w:jc w:val="center"/>
        <w:rPr>
          <w:b/>
          <w:sz w:val="28"/>
        </w:rPr>
      </w:pPr>
      <w:r>
        <w:rPr>
          <w:b/>
          <w:sz w:val="28"/>
        </w:rPr>
        <w:t>САРАТОВСКОЙ ОБЛАСТИ</w:t>
      </w:r>
    </w:p>
    <w:p w:rsidR="00A9752B" w:rsidRDefault="00A9752B" w:rsidP="008061A4">
      <w:pPr>
        <w:ind w:firstLine="567"/>
        <w:jc w:val="right"/>
        <w:rPr>
          <w:sz w:val="28"/>
        </w:rPr>
      </w:pPr>
    </w:p>
    <w:p w:rsidR="00A9752B" w:rsidRDefault="00A9752B" w:rsidP="00F375D4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9752B" w:rsidRDefault="00A9752B" w:rsidP="00C9766F">
      <w:pPr>
        <w:tabs>
          <w:tab w:val="left" w:pos="567"/>
        </w:tabs>
        <w:jc w:val="center"/>
        <w:rPr>
          <w:b/>
          <w:sz w:val="28"/>
        </w:rPr>
      </w:pPr>
    </w:p>
    <w:p w:rsidR="00D81D16" w:rsidRPr="008061A4" w:rsidRDefault="009518F1" w:rsidP="00621130">
      <w:pPr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FC7471">
        <w:rPr>
          <w:sz w:val="24"/>
          <w:szCs w:val="24"/>
        </w:rPr>
        <w:t>1</w:t>
      </w:r>
      <w:r w:rsidR="00605362">
        <w:rPr>
          <w:sz w:val="24"/>
          <w:szCs w:val="24"/>
        </w:rPr>
        <w:t>.0</w:t>
      </w:r>
      <w:r w:rsidR="00232ED4">
        <w:rPr>
          <w:sz w:val="24"/>
          <w:szCs w:val="24"/>
        </w:rPr>
        <w:t>3</w:t>
      </w:r>
      <w:r w:rsidR="00605362">
        <w:rPr>
          <w:sz w:val="24"/>
          <w:szCs w:val="24"/>
        </w:rPr>
        <w:t>.</w:t>
      </w:r>
      <w:r w:rsidR="00D21813" w:rsidRPr="008061A4">
        <w:rPr>
          <w:sz w:val="24"/>
          <w:szCs w:val="24"/>
        </w:rPr>
        <w:t>201</w:t>
      </w:r>
      <w:r w:rsidR="00FC7471">
        <w:rPr>
          <w:sz w:val="24"/>
          <w:szCs w:val="24"/>
        </w:rPr>
        <w:t>9</w:t>
      </w:r>
      <w:r w:rsidR="00A9752B" w:rsidRPr="008061A4">
        <w:rPr>
          <w:sz w:val="24"/>
          <w:szCs w:val="24"/>
        </w:rPr>
        <w:t xml:space="preserve"> г </w:t>
      </w:r>
      <w:r w:rsidR="008061A4">
        <w:rPr>
          <w:sz w:val="24"/>
          <w:szCs w:val="24"/>
        </w:rPr>
        <w:t xml:space="preserve">                                                                                                           </w:t>
      </w:r>
      <w:r w:rsidR="00A9752B" w:rsidRPr="008061A4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232ED4">
        <w:rPr>
          <w:sz w:val="24"/>
          <w:szCs w:val="24"/>
        </w:rPr>
        <w:t>37</w:t>
      </w:r>
      <w:r w:rsidR="00562C2B">
        <w:rPr>
          <w:sz w:val="24"/>
          <w:szCs w:val="24"/>
        </w:rPr>
        <w:t xml:space="preserve"> </w:t>
      </w:r>
      <w:r w:rsidR="00605362">
        <w:rPr>
          <w:sz w:val="24"/>
          <w:szCs w:val="24"/>
        </w:rPr>
        <w:t>-</w:t>
      </w:r>
      <w:r w:rsidR="00562C2B">
        <w:rPr>
          <w:sz w:val="24"/>
          <w:szCs w:val="24"/>
        </w:rPr>
        <w:t xml:space="preserve"> </w:t>
      </w:r>
      <w:proofErr w:type="gramStart"/>
      <w:r w:rsidR="00605362">
        <w:rPr>
          <w:sz w:val="24"/>
          <w:szCs w:val="24"/>
        </w:rPr>
        <w:t>П</w:t>
      </w:r>
      <w:proofErr w:type="gramEnd"/>
    </w:p>
    <w:p w:rsidR="005C635D" w:rsidRDefault="005C635D" w:rsidP="00F375D4">
      <w:pPr>
        <w:jc w:val="center"/>
      </w:pPr>
    </w:p>
    <w:p w:rsidR="008B1D60" w:rsidRDefault="008061A4" w:rsidP="00F375D4">
      <w:pPr>
        <w:jc w:val="center"/>
      </w:pPr>
      <w:r>
        <w:t xml:space="preserve">с. </w:t>
      </w:r>
      <w:r w:rsidR="008A53D8">
        <w:t>Колокольцовка</w:t>
      </w:r>
    </w:p>
    <w:p w:rsidR="005125FB" w:rsidRPr="00875AF2" w:rsidRDefault="005125FB" w:rsidP="00F375D4">
      <w:pPr>
        <w:jc w:val="center"/>
        <w:rPr>
          <w:sz w:val="28"/>
          <w:szCs w:val="28"/>
        </w:rPr>
      </w:pPr>
    </w:p>
    <w:p w:rsidR="00CF5764" w:rsidRDefault="008401FD" w:rsidP="00CF5764">
      <w:pPr>
        <w:ind w:right="568"/>
        <w:jc w:val="center"/>
        <w:rPr>
          <w:b/>
          <w:spacing w:val="2"/>
          <w:sz w:val="28"/>
          <w:szCs w:val="28"/>
        </w:rPr>
      </w:pPr>
      <w:r w:rsidRPr="00940506">
        <w:rPr>
          <w:b/>
          <w:spacing w:val="2"/>
          <w:sz w:val="28"/>
          <w:szCs w:val="28"/>
        </w:rPr>
        <w:t>О порядке заключения соглашений о передаче полномочий</w:t>
      </w:r>
    </w:p>
    <w:p w:rsidR="00CF5764" w:rsidRDefault="008401FD" w:rsidP="00CF5764">
      <w:pPr>
        <w:ind w:right="568"/>
        <w:jc w:val="center"/>
        <w:rPr>
          <w:b/>
          <w:spacing w:val="2"/>
          <w:sz w:val="28"/>
          <w:szCs w:val="28"/>
        </w:rPr>
      </w:pPr>
      <w:r w:rsidRPr="00940506">
        <w:rPr>
          <w:b/>
          <w:spacing w:val="2"/>
          <w:sz w:val="28"/>
          <w:szCs w:val="28"/>
        </w:rPr>
        <w:t>муниципального заказчика по заключению и исполнению</w:t>
      </w:r>
    </w:p>
    <w:p w:rsidR="00CF5764" w:rsidRDefault="008401FD" w:rsidP="00CF5764">
      <w:pPr>
        <w:ind w:right="568"/>
        <w:jc w:val="center"/>
        <w:rPr>
          <w:b/>
          <w:spacing w:val="2"/>
          <w:sz w:val="28"/>
          <w:szCs w:val="28"/>
        </w:rPr>
      </w:pPr>
      <w:r w:rsidRPr="00940506">
        <w:rPr>
          <w:b/>
          <w:spacing w:val="2"/>
          <w:sz w:val="28"/>
          <w:szCs w:val="28"/>
        </w:rPr>
        <w:t>муниципальных контрактов при осуществлении бюджетных</w:t>
      </w:r>
    </w:p>
    <w:p w:rsidR="008401FD" w:rsidRPr="00940506" w:rsidRDefault="008401FD" w:rsidP="00CF5764">
      <w:pPr>
        <w:ind w:right="568"/>
        <w:jc w:val="center"/>
        <w:rPr>
          <w:b/>
          <w:spacing w:val="2"/>
          <w:sz w:val="28"/>
          <w:szCs w:val="28"/>
        </w:rPr>
      </w:pPr>
      <w:r w:rsidRPr="00940506">
        <w:rPr>
          <w:b/>
          <w:spacing w:val="2"/>
          <w:sz w:val="28"/>
          <w:szCs w:val="28"/>
        </w:rPr>
        <w:t xml:space="preserve">инвестиций в объекты муниципальной собственности за счет средств бюджета </w:t>
      </w:r>
      <w:r w:rsidR="00FC7471">
        <w:rPr>
          <w:b/>
          <w:spacing w:val="2"/>
          <w:sz w:val="28"/>
          <w:szCs w:val="28"/>
        </w:rPr>
        <w:t>Колокольцовского</w:t>
      </w:r>
      <w:r w:rsidR="001943F6">
        <w:rPr>
          <w:b/>
          <w:spacing w:val="2"/>
          <w:sz w:val="28"/>
          <w:szCs w:val="28"/>
        </w:rPr>
        <w:t xml:space="preserve"> муниципального образования</w:t>
      </w:r>
    </w:p>
    <w:p w:rsidR="008401FD" w:rsidRPr="00940506" w:rsidRDefault="008401FD" w:rsidP="008401FD">
      <w:pPr>
        <w:rPr>
          <w:spacing w:val="2"/>
          <w:sz w:val="28"/>
          <w:szCs w:val="28"/>
        </w:rPr>
      </w:pPr>
    </w:p>
    <w:p w:rsidR="001943F6" w:rsidRDefault="008401FD" w:rsidP="008401FD">
      <w:pPr>
        <w:ind w:firstLine="567"/>
        <w:jc w:val="both"/>
        <w:rPr>
          <w:spacing w:val="2"/>
          <w:sz w:val="28"/>
          <w:szCs w:val="28"/>
        </w:rPr>
      </w:pPr>
      <w:r w:rsidRPr="00940506">
        <w:rPr>
          <w:spacing w:val="2"/>
          <w:sz w:val="28"/>
          <w:szCs w:val="28"/>
        </w:rPr>
        <w:t>На основании </w:t>
      </w:r>
      <w:hyperlink r:id="rId9" w:history="1">
        <w:r w:rsidRPr="00940506">
          <w:rPr>
            <w:spacing w:val="2"/>
            <w:sz w:val="28"/>
            <w:szCs w:val="28"/>
          </w:rPr>
          <w:t>статьи 79 Бюджетного кодекса Российской Федер</w:t>
        </w:r>
        <w:r w:rsidRPr="00940506">
          <w:rPr>
            <w:spacing w:val="2"/>
            <w:sz w:val="28"/>
            <w:szCs w:val="28"/>
          </w:rPr>
          <w:t>а</w:t>
        </w:r>
        <w:r w:rsidRPr="00940506">
          <w:rPr>
            <w:spacing w:val="2"/>
            <w:sz w:val="28"/>
            <w:szCs w:val="28"/>
          </w:rPr>
          <w:t>ции</w:t>
        </w:r>
      </w:hyperlink>
      <w:r w:rsidRPr="00940506">
        <w:rPr>
          <w:spacing w:val="2"/>
          <w:sz w:val="28"/>
          <w:szCs w:val="28"/>
        </w:rPr>
        <w:t xml:space="preserve"> администрация </w:t>
      </w:r>
      <w:r w:rsidR="00FC7471">
        <w:rPr>
          <w:spacing w:val="2"/>
          <w:sz w:val="28"/>
          <w:szCs w:val="28"/>
        </w:rPr>
        <w:t>Колокольцовского</w:t>
      </w:r>
      <w:r w:rsidR="001943F6">
        <w:rPr>
          <w:spacing w:val="2"/>
          <w:sz w:val="28"/>
          <w:szCs w:val="28"/>
        </w:rPr>
        <w:t xml:space="preserve"> муниципального образования </w:t>
      </w:r>
      <w:r w:rsidRPr="00940506">
        <w:rPr>
          <w:spacing w:val="2"/>
          <w:sz w:val="28"/>
          <w:szCs w:val="28"/>
        </w:rPr>
        <w:t>Калини</w:t>
      </w:r>
      <w:r w:rsidRPr="00940506">
        <w:rPr>
          <w:spacing w:val="2"/>
          <w:sz w:val="28"/>
          <w:szCs w:val="28"/>
        </w:rPr>
        <w:t>н</w:t>
      </w:r>
      <w:r w:rsidRPr="00940506">
        <w:rPr>
          <w:spacing w:val="2"/>
          <w:sz w:val="28"/>
          <w:szCs w:val="28"/>
        </w:rPr>
        <w:t>ского муниципального района</w:t>
      </w:r>
      <w:r w:rsidR="001943F6">
        <w:rPr>
          <w:spacing w:val="2"/>
          <w:sz w:val="28"/>
          <w:szCs w:val="28"/>
        </w:rPr>
        <w:t xml:space="preserve"> Саратовской области</w:t>
      </w:r>
      <w:r>
        <w:rPr>
          <w:spacing w:val="2"/>
          <w:sz w:val="28"/>
          <w:szCs w:val="28"/>
        </w:rPr>
        <w:t xml:space="preserve">, </w:t>
      </w:r>
    </w:p>
    <w:p w:rsidR="00CF5764" w:rsidRDefault="00CF5764" w:rsidP="008401FD">
      <w:pPr>
        <w:ind w:firstLine="567"/>
        <w:jc w:val="both"/>
        <w:rPr>
          <w:spacing w:val="2"/>
          <w:sz w:val="28"/>
          <w:szCs w:val="28"/>
        </w:rPr>
      </w:pPr>
    </w:p>
    <w:p w:rsidR="008401FD" w:rsidRPr="00940506" w:rsidRDefault="008401FD" w:rsidP="008401FD">
      <w:pPr>
        <w:ind w:firstLine="567"/>
        <w:jc w:val="both"/>
        <w:rPr>
          <w:spacing w:val="2"/>
          <w:sz w:val="28"/>
          <w:szCs w:val="28"/>
        </w:rPr>
      </w:pPr>
      <w:r w:rsidRPr="00940506">
        <w:rPr>
          <w:spacing w:val="2"/>
          <w:sz w:val="28"/>
          <w:szCs w:val="28"/>
        </w:rPr>
        <w:t>ПОСТАНОВЛЯЕТ:</w:t>
      </w:r>
    </w:p>
    <w:p w:rsidR="008401FD" w:rsidRPr="00940506" w:rsidRDefault="008401FD" w:rsidP="008401FD">
      <w:pPr>
        <w:ind w:firstLine="567"/>
        <w:jc w:val="both"/>
        <w:rPr>
          <w:spacing w:val="2"/>
          <w:sz w:val="28"/>
          <w:szCs w:val="28"/>
        </w:rPr>
      </w:pPr>
      <w:r w:rsidRPr="00940506">
        <w:rPr>
          <w:spacing w:val="2"/>
          <w:sz w:val="28"/>
          <w:szCs w:val="28"/>
        </w:rPr>
        <w:t>1. Утвердить Порядок заключения соглашений о передаче полномочий м</w:t>
      </w:r>
      <w:r w:rsidRPr="00940506">
        <w:rPr>
          <w:spacing w:val="2"/>
          <w:sz w:val="28"/>
          <w:szCs w:val="28"/>
        </w:rPr>
        <w:t>у</w:t>
      </w:r>
      <w:r w:rsidRPr="00940506">
        <w:rPr>
          <w:spacing w:val="2"/>
          <w:sz w:val="28"/>
          <w:szCs w:val="28"/>
        </w:rPr>
        <w:t>ниципального заказчика по заключению и исполнению муниципальных контра</w:t>
      </w:r>
      <w:r w:rsidRPr="00940506">
        <w:rPr>
          <w:spacing w:val="2"/>
          <w:sz w:val="28"/>
          <w:szCs w:val="28"/>
        </w:rPr>
        <w:t>к</w:t>
      </w:r>
      <w:r w:rsidRPr="00940506">
        <w:rPr>
          <w:spacing w:val="2"/>
          <w:sz w:val="28"/>
          <w:szCs w:val="28"/>
        </w:rPr>
        <w:t>тов при осуществлении бюджетных инвестиций в объекты муниципальной со</w:t>
      </w:r>
      <w:r w:rsidRPr="00940506">
        <w:rPr>
          <w:spacing w:val="2"/>
          <w:sz w:val="28"/>
          <w:szCs w:val="28"/>
        </w:rPr>
        <w:t>б</w:t>
      </w:r>
      <w:r w:rsidRPr="00940506">
        <w:rPr>
          <w:spacing w:val="2"/>
          <w:sz w:val="28"/>
          <w:szCs w:val="28"/>
        </w:rPr>
        <w:t xml:space="preserve">ственности за счет средств бюджета </w:t>
      </w:r>
      <w:r w:rsidR="00FC7471">
        <w:rPr>
          <w:spacing w:val="2"/>
          <w:sz w:val="28"/>
          <w:szCs w:val="28"/>
        </w:rPr>
        <w:t>Колокольцовского</w:t>
      </w:r>
      <w:r w:rsidR="001943F6">
        <w:rPr>
          <w:spacing w:val="2"/>
          <w:sz w:val="28"/>
          <w:szCs w:val="28"/>
        </w:rPr>
        <w:t xml:space="preserve"> муниципального образ</w:t>
      </w:r>
      <w:r w:rsidR="001943F6">
        <w:rPr>
          <w:spacing w:val="2"/>
          <w:sz w:val="28"/>
          <w:szCs w:val="28"/>
        </w:rPr>
        <w:t>о</w:t>
      </w:r>
      <w:r w:rsidR="001943F6">
        <w:rPr>
          <w:spacing w:val="2"/>
          <w:sz w:val="28"/>
          <w:szCs w:val="28"/>
        </w:rPr>
        <w:t>вания.</w:t>
      </w:r>
    </w:p>
    <w:p w:rsidR="001943F6" w:rsidRDefault="008401FD" w:rsidP="008401FD">
      <w:pPr>
        <w:ind w:firstLine="567"/>
        <w:jc w:val="both"/>
        <w:rPr>
          <w:bCs/>
          <w:color w:val="000000"/>
          <w:sz w:val="28"/>
          <w:szCs w:val="28"/>
          <w:u w:val="single"/>
        </w:rPr>
      </w:pPr>
      <w:r w:rsidRPr="00940506">
        <w:rPr>
          <w:spacing w:val="2"/>
          <w:sz w:val="28"/>
          <w:szCs w:val="28"/>
        </w:rPr>
        <w:t>2. Настоящее постановление вступает в силу со дня его подписания и по</w:t>
      </w:r>
      <w:r w:rsidRPr="00940506">
        <w:rPr>
          <w:spacing w:val="2"/>
          <w:sz w:val="28"/>
          <w:szCs w:val="28"/>
        </w:rPr>
        <w:t>д</w:t>
      </w:r>
      <w:r w:rsidRPr="00940506">
        <w:rPr>
          <w:spacing w:val="2"/>
          <w:sz w:val="28"/>
          <w:szCs w:val="28"/>
        </w:rPr>
        <w:t xml:space="preserve">лежит опубликованию на официальном сайте </w:t>
      </w:r>
      <w:r w:rsidR="001943F6" w:rsidRPr="001943F6">
        <w:rPr>
          <w:sz w:val="28"/>
          <w:szCs w:val="28"/>
        </w:rPr>
        <w:t xml:space="preserve">администрации </w:t>
      </w:r>
      <w:r w:rsidR="00FC7471">
        <w:rPr>
          <w:sz w:val="28"/>
          <w:szCs w:val="28"/>
        </w:rPr>
        <w:t>Колокольцовского</w:t>
      </w:r>
      <w:r w:rsidR="001943F6" w:rsidRPr="001943F6">
        <w:rPr>
          <w:sz w:val="28"/>
          <w:szCs w:val="28"/>
        </w:rPr>
        <w:t xml:space="preserve"> муниципального образования Калининского муниципального района Саратовской области </w:t>
      </w:r>
      <w:r w:rsidR="001943F6" w:rsidRPr="001943F6">
        <w:rPr>
          <w:bCs/>
          <w:color w:val="000000"/>
          <w:sz w:val="28"/>
          <w:szCs w:val="28"/>
          <w:u w:val="single"/>
          <w:lang w:val="en-US"/>
        </w:rPr>
        <w:t>http</w:t>
      </w:r>
      <w:r w:rsidR="001943F6" w:rsidRPr="001943F6">
        <w:rPr>
          <w:bCs/>
          <w:color w:val="000000"/>
          <w:sz w:val="28"/>
          <w:szCs w:val="28"/>
          <w:u w:val="single"/>
        </w:rPr>
        <w:t>//</w:t>
      </w:r>
      <w:proofErr w:type="spellStart"/>
      <w:r w:rsidR="009C1203">
        <w:rPr>
          <w:bCs/>
          <w:color w:val="000000"/>
          <w:sz w:val="28"/>
          <w:szCs w:val="28"/>
          <w:u w:val="single"/>
          <w:lang w:val="en-US"/>
        </w:rPr>
        <w:t>kolok</w:t>
      </w:r>
      <w:proofErr w:type="spellEnd"/>
      <w:r w:rsidR="001943F6" w:rsidRPr="001943F6">
        <w:rPr>
          <w:bCs/>
          <w:color w:val="000000"/>
          <w:sz w:val="28"/>
          <w:szCs w:val="28"/>
          <w:u w:val="single"/>
        </w:rPr>
        <w:t>.</w:t>
      </w:r>
      <w:proofErr w:type="spellStart"/>
      <w:r w:rsidR="001943F6" w:rsidRPr="001943F6">
        <w:rPr>
          <w:bCs/>
          <w:color w:val="000000"/>
          <w:sz w:val="28"/>
          <w:szCs w:val="28"/>
          <w:u w:val="single"/>
          <w:lang w:val="en-US"/>
        </w:rPr>
        <w:t>kalininsk</w:t>
      </w:r>
      <w:proofErr w:type="spellEnd"/>
      <w:r w:rsidR="001943F6" w:rsidRPr="001943F6">
        <w:rPr>
          <w:bCs/>
          <w:color w:val="000000"/>
          <w:sz w:val="28"/>
          <w:szCs w:val="28"/>
          <w:u w:val="single"/>
        </w:rPr>
        <w:t>.</w:t>
      </w:r>
      <w:proofErr w:type="spellStart"/>
      <w:r w:rsidR="001943F6" w:rsidRPr="001943F6">
        <w:rPr>
          <w:bCs/>
          <w:color w:val="000000"/>
          <w:sz w:val="28"/>
          <w:szCs w:val="28"/>
          <w:u w:val="single"/>
          <w:lang w:val="en-US"/>
        </w:rPr>
        <w:t>sarmo</w:t>
      </w:r>
      <w:proofErr w:type="spellEnd"/>
      <w:r w:rsidR="001943F6" w:rsidRPr="001943F6">
        <w:rPr>
          <w:bCs/>
          <w:color w:val="000000"/>
          <w:sz w:val="28"/>
          <w:szCs w:val="28"/>
          <w:u w:val="single"/>
        </w:rPr>
        <w:t>.</w:t>
      </w:r>
      <w:proofErr w:type="spellStart"/>
      <w:r w:rsidR="001943F6" w:rsidRPr="001943F6">
        <w:rPr>
          <w:bCs/>
          <w:color w:val="000000"/>
          <w:sz w:val="28"/>
          <w:szCs w:val="28"/>
          <w:u w:val="single"/>
          <w:lang w:val="en-US"/>
        </w:rPr>
        <w:t>ru</w:t>
      </w:r>
      <w:proofErr w:type="spellEnd"/>
      <w:r w:rsidR="001943F6" w:rsidRPr="001943F6">
        <w:rPr>
          <w:bCs/>
          <w:color w:val="000000"/>
          <w:sz w:val="28"/>
          <w:szCs w:val="28"/>
          <w:u w:val="single"/>
        </w:rPr>
        <w:t>.</w:t>
      </w:r>
    </w:p>
    <w:p w:rsidR="008401FD" w:rsidRPr="00940506" w:rsidRDefault="008401FD" w:rsidP="008401FD">
      <w:pPr>
        <w:ind w:firstLine="567"/>
        <w:jc w:val="both"/>
        <w:rPr>
          <w:spacing w:val="2"/>
          <w:sz w:val="28"/>
          <w:szCs w:val="28"/>
        </w:rPr>
      </w:pPr>
      <w:r w:rsidRPr="00940506">
        <w:rPr>
          <w:spacing w:val="2"/>
          <w:sz w:val="28"/>
          <w:szCs w:val="28"/>
        </w:rPr>
        <w:t xml:space="preserve">3. </w:t>
      </w:r>
      <w:proofErr w:type="gramStart"/>
      <w:r w:rsidRPr="00940506">
        <w:rPr>
          <w:spacing w:val="2"/>
          <w:sz w:val="28"/>
          <w:szCs w:val="28"/>
        </w:rPr>
        <w:t>Контроль за</w:t>
      </w:r>
      <w:proofErr w:type="gramEnd"/>
      <w:r w:rsidRPr="00940506">
        <w:rPr>
          <w:spacing w:val="2"/>
          <w:sz w:val="28"/>
          <w:szCs w:val="28"/>
        </w:rPr>
        <w:t xml:space="preserve"> исполнением настоящего постановления </w:t>
      </w:r>
      <w:r>
        <w:rPr>
          <w:spacing w:val="2"/>
          <w:sz w:val="28"/>
          <w:szCs w:val="28"/>
        </w:rPr>
        <w:t>оставляю за собо</w:t>
      </w:r>
      <w:r w:rsidRPr="00DF35F3">
        <w:rPr>
          <w:spacing w:val="2"/>
          <w:sz w:val="28"/>
          <w:szCs w:val="28"/>
        </w:rPr>
        <w:t>й.</w:t>
      </w:r>
    </w:p>
    <w:p w:rsidR="00FE248D" w:rsidRDefault="00FE248D" w:rsidP="00FE248D">
      <w:pPr>
        <w:pStyle w:val="western"/>
        <w:shd w:val="clear" w:color="auto" w:fill="FFFFFF"/>
        <w:spacing w:before="0" w:beforeAutospacing="0"/>
        <w:rPr>
          <w:sz w:val="24"/>
          <w:szCs w:val="24"/>
        </w:rPr>
      </w:pPr>
    </w:p>
    <w:p w:rsidR="00BD2606" w:rsidRDefault="00BD2606" w:rsidP="00FE248D">
      <w:pPr>
        <w:pStyle w:val="western"/>
        <w:shd w:val="clear" w:color="auto" w:fill="FFFFFF"/>
        <w:spacing w:before="0" w:beforeAutospacing="0"/>
        <w:rPr>
          <w:sz w:val="24"/>
          <w:szCs w:val="24"/>
        </w:rPr>
      </w:pPr>
    </w:p>
    <w:p w:rsidR="00BD2606" w:rsidRPr="00737962" w:rsidRDefault="00BD2606" w:rsidP="00FE248D">
      <w:pPr>
        <w:pStyle w:val="western"/>
        <w:shd w:val="clear" w:color="auto" w:fill="FFFFFF"/>
        <w:spacing w:before="0" w:beforeAutospacing="0"/>
        <w:rPr>
          <w:sz w:val="24"/>
          <w:szCs w:val="24"/>
        </w:rPr>
      </w:pPr>
    </w:p>
    <w:p w:rsidR="007848CB" w:rsidRDefault="001943F6" w:rsidP="00160E7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CC51A1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AD52B0">
        <w:rPr>
          <w:b/>
          <w:sz w:val="28"/>
          <w:szCs w:val="28"/>
        </w:rPr>
        <w:t xml:space="preserve"> а</w:t>
      </w:r>
      <w:r w:rsidR="00AD52B0" w:rsidRPr="007E5709">
        <w:rPr>
          <w:b/>
          <w:sz w:val="28"/>
          <w:szCs w:val="28"/>
        </w:rPr>
        <w:t xml:space="preserve">дминистрации </w:t>
      </w:r>
    </w:p>
    <w:p w:rsidR="00D314E7" w:rsidRPr="008A53D8" w:rsidRDefault="00FC7471" w:rsidP="00160E72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Колокольцовского</w:t>
      </w:r>
      <w:r w:rsidR="007848CB">
        <w:rPr>
          <w:b/>
          <w:sz w:val="28"/>
          <w:szCs w:val="28"/>
        </w:rPr>
        <w:t xml:space="preserve"> МО    </w:t>
      </w:r>
      <w:r w:rsidR="00AD52B0" w:rsidRPr="007E5709">
        <w:rPr>
          <w:b/>
          <w:sz w:val="28"/>
          <w:szCs w:val="28"/>
        </w:rPr>
        <w:t xml:space="preserve">                    </w:t>
      </w:r>
      <w:r w:rsidR="00AD52B0">
        <w:rPr>
          <w:b/>
          <w:sz w:val="28"/>
          <w:szCs w:val="28"/>
        </w:rPr>
        <w:t xml:space="preserve"> </w:t>
      </w:r>
      <w:r w:rsidR="00AD52B0" w:rsidRPr="007E5709">
        <w:rPr>
          <w:b/>
          <w:sz w:val="28"/>
          <w:szCs w:val="28"/>
        </w:rPr>
        <w:t xml:space="preserve">    </w:t>
      </w:r>
      <w:r w:rsidR="00AD52B0">
        <w:rPr>
          <w:b/>
          <w:sz w:val="28"/>
          <w:szCs w:val="28"/>
        </w:rPr>
        <w:t xml:space="preserve"> </w:t>
      </w:r>
      <w:r w:rsidR="00560197">
        <w:rPr>
          <w:b/>
          <w:sz w:val="28"/>
          <w:szCs w:val="28"/>
        </w:rPr>
        <w:t xml:space="preserve">                               </w:t>
      </w:r>
      <w:proofErr w:type="spellStart"/>
      <w:r>
        <w:rPr>
          <w:b/>
          <w:sz w:val="28"/>
          <w:szCs w:val="28"/>
        </w:rPr>
        <w:t>О.В.Бригадиренко</w:t>
      </w:r>
      <w:proofErr w:type="spellEnd"/>
    </w:p>
    <w:p w:rsidR="008401FD" w:rsidRDefault="008401FD" w:rsidP="00160E72"/>
    <w:p w:rsidR="008401FD" w:rsidRDefault="008401FD" w:rsidP="00160E72"/>
    <w:p w:rsidR="008401FD" w:rsidRDefault="008401FD" w:rsidP="00160E72"/>
    <w:p w:rsidR="008401FD" w:rsidRDefault="008401FD" w:rsidP="00160E72"/>
    <w:p w:rsidR="008401FD" w:rsidRDefault="008401FD" w:rsidP="00160E72"/>
    <w:p w:rsidR="008401FD" w:rsidRDefault="008401FD" w:rsidP="00160E72"/>
    <w:p w:rsidR="00CF5764" w:rsidRDefault="00CF5764" w:rsidP="008401FD">
      <w:pPr>
        <w:jc w:val="right"/>
        <w:rPr>
          <w:spacing w:val="2"/>
        </w:rPr>
      </w:pPr>
    </w:p>
    <w:p w:rsidR="00CF5764" w:rsidRDefault="00CF5764" w:rsidP="008401FD">
      <w:pPr>
        <w:jc w:val="right"/>
        <w:rPr>
          <w:spacing w:val="2"/>
        </w:rPr>
      </w:pPr>
    </w:p>
    <w:p w:rsidR="00CF5764" w:rsidRDefault="00CF5764" w:rsidP="008401FD">
      <w:pPr>
        <w:jc w:val="right"/>
        <w:rPr>
          <w:spacing w:val="2"/>
        </w:rPr>
      </w:pPr>
    </w:p>
    <w:p w:rsidR="00CF5764" w:rsidRDefault="00CF5764" w:rsidP="008401FD">
      <w:pPr>
        <w:jc w:val="right"/>
        <w:rPr>
          <w:spacing w:val="2"/>
        </w:rPr>
      </w:pPr>
    </w:p>
    <w:p w:rsidR="00AC744E" w:rsidRDefault="00AC744E" w:rsidP="008401FD">
      <w:pPr>
        <w:jc w:val="right"/>
        <w:rPr>
          <w:spacing w:val="2"/>
        </w:rPr>
      </w:pPr>
    </w:p>
    <w:p w:rsidR="00AC744E" w:rsidRDefault="00AC744E" w:rsidP="008401FD">
      <w:pPr>
        <w:jc w:val="right"/>
        <w:rPr>
          <w:spacing w:val="2"/>
        </w:rPr>
      </w:pPr>
    </w:p>
    <w:p w:rsidR="008401FD" w:rsidRPr="001943F6" w:rsidRDefault="008401FD" w:rsidP="008401FD">
      <w:pPr>
        <w:jc w:val="right"/>
        <w:rPr>
          <w:spacing w:val="2"/>
        </w:rPr>
      </w:pPr>
      <w:r w:rsidRPr="001943F6">
        <w:rPr>
          <w:spacing w:val="2"/>
        </w:rPr>
        <w:lastRenderedPageBreak/>
        <w:t>Приложение</w:t>
      </w:r>
    </w:p>
    <w:p w:rsidR="00CF5764" w:rsidRDefault="008401FD" w:rsidP="008401FD">
      <w:pPr>
        <w:jc w:val="right"/>
        <w:rPr>
          <w:spacing w:val="2"/>
        </w:rPr>
      </w:pPr>
      <w:r w:rsidRPr="001943F6">
        <w:rPr>
          <w:spacing w:val="2"/>
        </w:rPr>
        <w:t xml:space="preserve">к постановлению </w:t>
      </w:r>
    </w:p>
    <w:p w:rsidR="008401FD" w:rsidRDefault="008401FD" w:rsidP="008401FD">
      <w:pPr>
        <w:jc w:val="right"/>
        <w:rPr>
          <w:spacing w:val="2"/>
        </w:rPr>
      </w:pPr>
      <w:r w:rsidRPr="001943F6">
        <w:rPr>
          <w:spacing w:val="2"/>
        </w:rPr>
        <w:t>администрации</w:t>
      </w:r>
    </w:p>
    <w:p w:rsidR="001943F6" w:rsidRPr="001943F6" w:rsidRDefault="00FC7471" w:rsidP="008401FD">
      <w:pPr>
        <w:jc w:val="right"/>
        <w:rPr>
          <w:spacing w:val="2"/>
        </w:rPr>
      </w:pPr>
      <w:r>
        <w:rPr>
          <w:spacing w:val="2"/>
        </w:rPr>
        <w:t>Колокольцовского</w:t>
      </w:r>
      <w:r w:rsidR="001943F6">
        <w:rPr>
          <w:spacing w:val="2"/>
        </w:rPr>
        <w:t xml:space="preserve"> МО</w:t>
      </w:r>
    </w:p>
    <w:p w:rsidR="008401FD" w:rsidRPr="001943F6" w:rsidRDefault="008401FD" w:rsidP="008401FD">
      <w:pPr>
        <w:jc w:val="right"/>
        <w:rPr>
          <w:spacing w:val="2"/>
        </w:rPr>
      </w:pPr>
      <w:r w:rsidRPr="001943F6">
        <w:rPr>
          <w:spacing w:val="2"/>
        </w:rPr>
        <w:t xml:space="preserve">от </w:t>
      </w:r>
      <w:r w:rsidR="009518F1">
        <w:rPr>
          <w:spacing w:val="2"/>
        </w:rPr>
        <w:t>2</w:t>
      </w:r>
      <w:r w:rsidR="00562C2B">
        <w:rPr>
          <w:spacing w:val="2"/>
        </w:rPr>
        <w:t>1</w:t>
      </w:r>
      <w:r w:rsidR="00605362">
        <w:rPr>
          <w:spacing w:val="2"/>
        </w:rPr>
        <w:t>.0</w:t>
      </w:r>
      <w:r w:rsidR="00232ED4">
        <w:rPr>
          <w:spacing w:val="2"/>
        </w:rPr>
        <w:t>3</w:t>
      </w:r>
      <w:r w:rsidR="00605362">
        <w:rPr>
          <w:spacing w:val="2"/>
        </w:rPr>
        <w:t>.</w:t>
      </w:r>
      <w:r w:rsidRPr="001943F6">
        <w:rPr>
          <w:spacing w:val="2"/>
        </w:rPr>
        <w:t>201</w:t>
      </w:r>
      <w:r w:rsidR="00562C2B">
        <w:rPr>
          <w:spacing w:val="2"/>
        </w:rPr>
        <w:t>9</w:t>
      </w:r>
      <w:r w:rsidRPr="001943F6">
        <w:rPr>
          <w:spacing w:val="2"/>
        </w:rPr>
        <w:t xml:space="preserve"> года №</w:t>
      </w:r>
      <w:r w:rsidR="00562C2B">
        <w:rPr>
          <w:spacing w:val="2"/>
        </w:rPr>
        <w:t xml:space="preserve"> </w:t>
      </w:r>
      <w:r w:rsidR="00232ED4">
        <w:rPr>
          <w:spacing w:val="2"/>
        </w:rPr>
        <w:t>37</w:t>
      </w:r>
      <w:r w:rsidR="00605362">
        <w:rPr>
          <w:spacing w:val="2"/>
        </w:rPr>
        <w:t>-П</w:t>
      </w:r>
    </w:p>
    <w:p w:rsidR="008401FD" w:rsidRDefault="008401FD" w:rsidP="008401FD">
      <w:pPr>
        <w:jc w:val="right"/>
        <w:rPr>
          <w:b/>
          <w:spacing w:val="2"/>
          <w:sz w:val="28"/>
          <w:szCs w:val="28"/>
        </w:rPr>
      </w:pPr>
    </w:p>
    <w:p w:rsidR="008401FD" w:rsidRPr="008401FD" w:rsidRDefault="008401FD" w:rsidP="008401FD">
      <w:pPr>
        <w:jc w:val="right"/>
        <w:rPr>
          <w:b/>
          <w:spacing w:val="2"/>
          <w:sz w:val="28"/>
          <w:szCs w:val="28"/>
        </w:rPr>
      </w:pPr>
    </w:p>
    <w:p w:rsidR="008401FD" w:rsidRPr="00CF5764" w:rsidRDefault="008401FD" w:rsidP="008401FD">
      <w:pPr>
        <w:jc w:val="right"/>
        <w:rPr>
          <w:spacing w:val="2"/>
          <w:sz w:val="24"/>
          <w:szCs w:val="24"/>
          <w:highlight w:val="yellow"/>
        </w:rPr>
      </w:pPr>
    </w:p>
    <w:p w:rsidR="008401FD" w:rsidRPr="00CF5764" w:rsidRDefault="008401FD" w:rsidP="008401FD">
      <w:pPr>
        <w:jc w:val="center"/>
        <w:rPr>
          <w:b/>
          <w:spacing w:val="2"/>
          <w:sz w:val="24"/>
          <w:szCs w:val="24"/>
        </w:rPr>
      </w:pPr>
      <w:r w:rsidRPr="00CF5764">
        <w:rPr>
          <w:b/>
          <w:spacing w:val="2"/>
          <w:sz w:val="24"/>
          <w:szCs w:val="24"/>
        </w:rPr>
        <w:t xml:space="preserve">Порядок </w:t>
      </w:r>
    </w:p>
    <w:p w:rsidR="00CF5764" w:rsidRPr="00CF5764" w:rsidRDefault="008401FD" w:rsidP="008401FD">
      <w:pPr>
        <w:jc w:val="center"/>
        <w:rPr>
          <w:b/>
          <w:spacing w:val="2"/>
          <w:sz w:val="24"/>
          <w:szCs w:val="24"/>
        </w:rPr>
      </w:pPr>
      <w:r w:rsidRPr="00CF5764">
        <w:rPr>
          <w:b/>
          <w:spacing w:val="2"/>
          <w:sz w:val="24"/>
          <w:szCs w:val="24"/>
        </w:rPr>
        <w:t xml:space="preserve">заключения соглашений о передаче полномочий муниципального </w:t>
      </w:r>
    </w:p>
    <w:p w:rsidR="00CF5764" w:rsidRDefault="008401FD" w:rsidP="008401FD">
      <w:pPr>
        <w:jc w:val="center"/>
        <w:rPr>
          <w:b/>
          <w:spacing w:val="2"/>
          <w:sz w:val="24"/>
          <w:szCs w:val="24"/>
        </w:rPr>
      </w:pPr>
      <w:r w:rsidRPr="00CF5764">
        <w:rPr>
          <w:b/>
          <w:spacing w:val="2"/>
          <w:sz w:val="24"/>
          <w:szCs w:val="24"/>
        </w:rPr>
        <w:t xml:space="preserve">заказчика по заключению и исполнению муниципальных контрактов </w:t>
      </w:r>
      <w:proofErr w:type="gramStart"/>
      <w:r w:rsidRPr="00CF5764">
        <w:rPr>
          <w:b/>
          <w:spacing w:val="2"/>
          <w:sz w:val="24"/>
          <w:szCs w:val="24"/>
        </w:rPr>
        <w:t>при</w:t>
      </w:r>
      <w:proofErr w:type="gramEnd"/>
      <w:r w:rsidRPr="00CF5764">
        <w:rPr>
          <w:b/>
          <w:spacing w:val="2"/>
          <w:sz w:val="24"/>
          <w:szCs w:val="24"/>
        </w:rPr>
        <w:t xml:space="preserve"> </w:t>
      </w:r>
    </w:p>
    <w:p w:rsidR="00CF5764" w:rsidRPr="00CF5764" w:rsidRDefault="008401FD" w:rsidP="008401FD">
      <w:pPr>
        <w:jc w:val="center"/>
        <w:rPr>
          <w:b/>
          <w:spacing w:val="2"/>
          <w:sz w:val="24"/>
          <w:szCs w:val="24"/>
        </w:rPr>
      </w:pPr>
      <w:proofErr w:type="gramStart"/>
      <w:r w:rsidRPr="00CF5764">
        <w:rPr>
          <w:b/>
          <w:spacing w:val="2"/>
          <w:sz w:val="24"/>
          <w:szCs w:val="24"/>
        </w:rPr>
        <w:t>осуществлении</w:t>
      </w:r>
      <w:proofErr w:type="gramEnd"/>
      <w:r w:rsidRPr="00CF5764">
        <w:rPr>
          <w:b/>
          <w:spacing w:val="2"/>
          <w:sz w:val="24"/>
          <w:szCs w:val="24"/>
        </w:rPr>
        <w:t xml:space="preserve"> бюджетных инвестиций в объекты муниципальной </w:t>
      </w:r>
    </w:p>
    <w:p w:rsidR="008401FD" w:rsidRPr="00CF5764" w:rsidRDefault="008401FD" w:rsidP="008401FD">
      <w:pPr>
        <w:jc w:val="center"/>
        <w:rPr>
          <w:b/>
          <w:spacing w:val="2"/>
          <w:sz w:val="24"/>
          <w:szCs w:val="24"/>
        </w:rPr>
      </w:pPr>
      <w:r w:rsidRPr="00CF5764">
        <w:rPr>
          <w:b/>
          <w:spacing w:val="2"/>
          <w:sz w:val="24"/>
          <w:szCs w:val="24"/>
        </w:rPr>
        <w:t xml:space="preserve">собственности за счет средств бюджета </w:t>
      </w:r>
    </w:p>
    <w:p w:rsidR="008401FD" w:rsidRPr="00CF5764" w:rsidRDefault="00FC7471" w:rsidP="008401FD">
      <w:pPr>
        <w:jc w:val="center"/>
        <w:rPr>
          <w:b/>
          <w:bCs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Колокольцовского</w:t>
      </w:r>
      <w:r w:rsidR="001943F6" w:rsidRPr="00CF5764">
        <w:rPr>
          <w:b/>
          <w:spacing w:val="2"/>
          <w:sz w:val="24"/>
          <w:szCs w:val="24"/>
        </w:rPr>
        <w:t xml:space="preserve"> муниципального образования</w:t>
      </w:r>
    </w:p>
    <w:p w:rsidR="008401FD" w:rsidRPr="00CF5764" w:rsidRDefault="008401FD" w:rsidP="008401FD">
      <w:pPr>
        <w:rPr>
          <w:spacing w:val="2"/>
          <w:sz w:val="24"/>
          <w:szCs w:val="24"/>
          <w:highlight w:val="yellow"/>
        </w:rPr>
      </w:pPr>
    </w:p>
    <w:p w:rsidR="008401FD" w:rsidRPr="00CF5764" w:rsidRDefault="008401FD" w:rsidP="008401FD">
      <w:pPr>
        <w:jc w:val="center"/>
        <w:rPr>
          <w:b/>
          <w:spacing w:val="2"/>
          <w:sz w:val="24"/>
          <w:szCs w:val="24"/>
        </w:rPr>
      </w:pPr>
      <w:r w:rsidRPr="00CF5764">
        <w:rPr>
          <w:b/>
          <w:spacing w:val="2"/>
          <w:sz w:val="24"/>
          <w:szCs w:val="24"/>
        </w:rPr>
        <w:t>1. Общие положения</w:t>
      </w:r>
    </w:p>
    <w:p w:rsidR="008401FD" w:rsidRPr="00CF5764" w:rsidRDefault="008401FD" w:rsidP="008401FD">
      <w:pPr>
        <w:shd w:val="clear" w:color="auto" w:fill="FFFFFF"/>
        <w:spacing w:line="315" w:lineRule="atLeast"/>
        <w:ind w:firstLine="567"/>
        <w:jc w:val="both"/>
        <w:rPr>
          <w:spacing w:val="2"/>
          <w:sz w:val="24"/>
          <w:szCs w:val="24"/>
        </w:rPr>
      </w:pPr>
      <w:proofErr w:type="gramStart"/>
      <w:r w:rsidRPr="00CF5764">
        <w:rPr>
          <w:spacing w:val="2"/>
          <w:sz w:val="24"/>
          <w:szCs w:val="24"/>
        </w:rPr>
        <w:t>1.1 Настоя</w:t>
      </w:r>
      <w:bookmarkStart w:id="0" w:name="_GoBack"/>
      <w:bookmarkEnd w:id="0"/>
      <w:r w:rsidRPr="00CF5764">
        <w:rPr>
          <w:spacing w:val="2"/>
          <w:sz w:val="24"/>
          <w:szCs w:val="24"/>
        </w:rPr>
        <w:t>щий Порядок разработан в соответствии со статьей 79 Бюджетного кодекса Российской Федерации и определяет условия передачи на безвозмездной основе администр</w:t>
      </w:r>
      <w:r w:rsidRPr="00CF5764">
        <w:rPr>
          <w:spacing w:val="2"/>
          <w:sz w:val="24"/>
          <w:szCs w:val="24"/>
        </w:rPr>
        <w:t>а</w:t>
      </w:r>
      <w:r w:rsidRPr="00CF5764">
        <w:rPr>
          <w:spacing w:val="2"/>
          <w:sz w:val="24"/>
          <w:szCs w:val="24"/>
        </w:rPr>
        <w:t xml:space="preserve">цией </w:t>
      </w:r>
      <w:r w:rsidR="00FC7471">
        <w:rPr>
          <w:spacing w:val="2"/>
          <w:sz w:val="24"/>
          <w:szCs w:val="24"/>
        </w:rPr>
        <w:t>Колокольцовского</w:t>
      </w:r>
      <w:r w:rsidR="001943F6" w:rsidRPr="00CF5764">
        <w:rPr>
          <w:spacing w:val="2"/>
          <w:sz w:val="24"/>
          <w:szCs w:val="24"/>
        </w:rPr>
        <w:t xml:space="preserve"> муниципального образования</w:t>
      </w:r>
      <w:r w:rsidRPr="00CF5764">
        <w:rPr>
          <w:spacing w:val="2"/>
          <w:sz w:val="24"/>
          <w:szCs w:val="24"/>
        </w:rPr>
        <w:t xml:space="preserve"> (далее – администрация) на основании соглашений о передаче полномочий муниципального заказчика по заключению и исполнению от имени </w:t>
      </w:r>
      <w:r w:rsidR="00FC7471">
        <w:rPr>
          <w:spacing w:val="2"/>
          <w:sz w:val="24"/>
          <w:szCs w:val="24"/>
        </w:rPr>
        <w:t>Колокольцовского</w:t>
      </w:r>
      <w:r w:rsidR="001943F6" w:rsidRPr="00CF5764">
        <w:rPr>
          <w:spacing w:val="2"/>
          <w:sz w:val="24"/>
          <w:szCs w:val="24"/>
        </w:rPr>
        <w:t xml:space="preserve"> муниципального образования </w:t>
      </w:r>
      <w:r w:rsidRPr="00CF5764">
        <w:rPr>
          <w:spacing w:val="2"/>
          <w:sz w:val="24"/>
          <w:szCs w:val="24"/>
        </w:rPr>
        <w:t>муниципальных контрактов от л</w:t>
      </w:r>
      <w:r w:rsidRPr="00CF5764">
        <w:rPr>
          <w:spacing w:val="2"/>
          <w:sz w:val="24"/>
          <w:szCs w:val="24"/>
        </w:rPr>
        <w:t>и</w:t>
      </w:r>
      <w:r w:rsidRPr="00CF5764">
        <w:rPr>
          <w:spacing w:val="2"/>
          <w:sz w:val="24"/>
          <w:szCs w:val="24"/>
        </w:rPr>
        <w:t>ца администрации при осуществлении бюджетных инвестиций в объекты муниципальной собственности за счет средств бюджета</w:t>
      </w:r>
      <w:proofErr w:type="gramEnd"/>
      <w:r w:rsidRPr="00CF5764">
        <w:rPr>
          <w:spacing w:val="2"/>
          <w:sz w:val="24"/>
          <w:szCs w:val="24"/>
        </w:rPr>
        <w:t xml:space="preserve"> </w:t>
      </w:r>
      <w:r w:rsidR="00FC7471">
        <w:rPr>
          <w:spacing w:val="2"/>
          <w:sz w:val="24"/>
          <w:szCs w:val="24"/>
        </w:rPr>
        <w:t>Колокольцовского</w:t>
      </w:r>
      <w:r w:rsidR="001943F6" w:rsidRPr="00CF5764">
        <w:rPr>
          <w:spacing w:val="2"/>
          <w:sz w:val="24"/>
          <w:szCs w:val="24"/>
        </w:rPr>
        <w:t xml:space="preserve"> муниципального образования </w:t>
      </w:r>
      <w:r w:rsidRPr="00CF5764">
        <w:rPr>
          <w:spacing w:val="2"/>
          <w:sz w:val="24"/>
          <w:szCs w:val="24"/>
        </w:rPr>
        <w:t>(за исключением полномочий, связанных с введением в установленном порядке в эксплуатацию объектов муниципальной собственности) (далее - соглашение о передаче полномочий) и п</w:t>
      </w:r>
      <w:r w:rsidRPr="00CF5764">
        <w:rPr>
          <w:spacing w:val="2"/>
          <w:sz w:val="24"/>
          <w:szCs w:val="24"/>
        </w:rPr>
        <w:t>о</w:t>
      </w:r>
      <w:r w:rsidRPr="00CF5764">
        <w:rPr>
          <w:spacing w:val="2"/>
          <w:sz w:val="24"/>
          <w:szCs w:val="24"/>
        </w:rPr>
        <w:t>рядок заключения соглашений о передаче полномочий в отношении объектов муниципальной собственности.</w:t>
      </w:r>
    </w:p>
    <w:p w:rsidR="008401FD" w:rsidRPr="00CF5764" w:rsidRDefault="008401FD" w:rsidP="008662CC">
      <w:pPr>
        <w:pStyle w:val="af"/>
        <w:shd w:val="clear" w:color="auto" w:fill="FFFFFF"/>
        <w:spacing w:after="0" w:line="315" w:lineRule="atLeast"/>
        <w:ind w:left="0" w:firstLine="567"/>
        <w:jc w:val="both"/>
        <w:textAlignment w:val="baseline"/>
        <w:rPr>
          <w:b/>
          <w:bCs/>
          <w:spacing w:val="2"/>
          <w:sz w:val="24"/>
          <w:szCs w:val="24"/>
        </w:rPr>
      </w:pPr>
      <w:r w:rsidRPr="00CF5764">
        <w:rPr>
          <w:rFonts w:ascii="Times New Roman" w:eastAsia="Times New Roman" w:hAnsi="Times New Roman"/>
          <w:spacing w:val="2"/>
          <w:sz w:val="24"/>
          <w:szCs w:val="24"/>
        </w:rPr>
        <w:t xml:space="preserve">1.2. </w:t>
      </w:r>
      <w:proofErr w:type="gramStart"/>
      <w:r w:rsidRPr="00CF5764">
        <w:rPr>
          <w:rFonts w:ascii="Times New Roman" w:eastAsia="Times New Roman" w:hAnsi="Times New Roman"/>
          <w:spacing w:val="2"/>
          <w:sz w:val="24"/>
          <w:szCs w:val="24"/>
        </w:rPr>
        <w:t>Заключение соглашений о передаче полномочий осуществляется от имени админ</w:t>
      </w:r>
      <w:r w:rsidRPr="00CF5764">
        <w:rPr>
          <w:rFonts w:ascii="Times New Roman" w:eastAsia="Times New Roman" w:hAnsi="Times New Roman"/>
          <w:spacing w:val="2"/>
          <w:sz w:val="24"/>
          <w:szCs w:val="24"/>
        </w:rPr>
        <w:t>и</w:t>
      </w:r>
      <w:r w:rsidRPr="00CF5764">
        <w:rPr>
          <w:rFonts w:ascii="Times New Roman" w:eastAsia="Times New Roman" w:hAnsi="Times New Roman"/>
          <w:spacing w:val="2"/>
          <w:sz w:val="24"/>
          <w:szCs w:val="24"/>
        </w:rPr>
        <w:t>страции структурными подразделениями администрации, являющимися получателями бю</w:t>
      </w:r>
      <w:r w:rsidRPr="00CF5764">
        <w:rPr>
          <w:rFonts w:ascii="Times New Roman" w:eastAsia="Times New Roman" w:hAnsi="Times New Roman"/>
          <w:spacing w:val="2"/>
          <w:sz w:val="24"/>
          <w:szCs w:val="24"/>
        </w:rPr>
        <w:t>д</w:t>
      </w:r>
      <w:r w:rsidRPr="00CF5764">
        <w:rPr>
          <w:rFonts w:ascii="Times New Roman" w:eastAsia="Times New Roman" w:hAnsi="Times New Roman"/>
          <w:spacing w:val="2"/>
          <w:sz w:val="24"/>
          <w:szCs w:val="24"/>
        </w:rPr>
        <w:t>жетных средств, осуществляющими функции и полномочия учредителя в отношении муниц</w:t>
      </w:r>
      <w:r w:rsidRPr="00CF5764">
        <w:rPr>
          <w:rFonts w:ascii="Times New Roman" w:eastAsia="Times New Roman" w:hAnsi="Times New Roman"/>
          <w:spacing w:val="2"/>
          <w:sz w:val="24"/>
          <w:szCs w:val="24"/>
        </w:rPr>
        <w:t>и</w:t>
      </w:r>
      <w:r w:rsidRPr="00CF5764">
        <w:rPr>
          <w:rFonts w:ascii="Times New Roman" w:eastAsia="Times New Roman" w:hAnsi="Times New Roman"/>
          <w:spacing w:val="2"/>
          <w:sz w:val="24"/>
          <w:szCs w:val="24"/>
        </w:rPr>
        <w:t xml:space="preserve">пальных бюджетных, автономных учреждений </w:t>
      </w:r>
      <w:r w:rsidR="00FC7471">
        <w:rPr>
          <w:rFonts w:ascii="Times New Roman" w:hAnsi="Times New Roman"/>
          <w:spacing w:val="2"/>
          <w:sz w:val="24"/>
          <w:szCs w:val="24"/>
        </w:rPr>
        <w:t>Колокольцовского</w:t>
      </w:r>
      <w:r w:rsidR="001943F6" w:rsidRPr="00CF5764">
        <w:rPr>
          <w:rFonts w:ascii="Times New Roman" w:hAnsi="Times New Roman"/>
          <w:spacing w:val="2"/>
          <w:sz w:val="24"/>
          <w:szCs w:val="24"/>
        </w:rPr>
        <w:t xml:space="preserve"> муниципального образов</w:t>
      </w:r>
      <w:r w:rsidR="001943F6" w:rsidRPr="00CF5764">
        <w:rPr>
          <w:rFonts w:ascii="Times New Roman" w:hAnsi="Times New Roman"/>
          <w:spacing w:val="2"/>
          <w:sz w:val="24"/>
          <w:szCs w:val="24"/>
        </w:rPr>
        <w:t>а</w:t>
      </w:r>
      <w:r w:rsidR="001943F6" w:rsidRPr="00CF5764">
        <w:rPr>
          <w:rFonts w:ascii="Times New Roman" w:hAnsi="Times New Roman"/>
          <w:spacing w:val="2"/>
          <w:sz w:val="24"/>
          <w:szCs w:val="24"/>
        </w:rPr>
        <w:t>ния</w:t>
      </w:r>
      <w:r w:rsidR="001943F6" w:rsidRPr="00CF5764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CF5764">
        <w:rPr>
          <w:rFonts w:ascii="Times New Roman" w:eastAsia="Times New Roman" w:hAnsi="Times New Roman"/>
          <w:spacing w:val="2"/>
          <w:sz w:val="24"/>
          <w:szCs w:val="24"/>
        </w:rPr>
        <w:t xml:space="preserve">или осуществляющими права собственника имущества </w:t>
      </w:r>
      <w:r w:rsidR="00FC7471">
        <w:rPr>
          <w:rFonts w:ascii="Times New Roman" w:hAnsi="Times New Roman"/>
          <w:spacing w:val="2"/>
          <w:sz w:val="24"/>
          <w:szCs w:val="24"/>
        </w:rPr>
        <w:t>Колокольцовского</w:t>
      </w:r>
      <w:r w:rsidR="008662CC" w:rsidRPr="00CF5764">
        <w:rPr>
          <w:rFonts w:ascii="Times New Roman" w:hAnsi="Times New Roman"/>
          <w:spacing w:val="2"/>
          <w:sz w:val="24"/>
          <w:szCs w:val="24"/>
        </w:rPr>
        <w:t xml:space="preserve"> муниципальн</w:t>
      </w:r>
      <w:r w:rsidR="008662CC" w:rsidRPr="00CF5764">
        <w:rPr>
          <w:rFonts w:ascii="Times New Roman" w:hAnsi="Times New Roman"/>
          <w:spacing w:val="2"/>
          <w:sz w:val="24"/>
          <w:szCs w:val="24"/>
        </w:rPr>
        <w:t>о</w:t>
      </w:r>
      <w:r w:rsidR="008662CC" w:rsidRPr="00CF5764">
        <w:rPr>
          <w:rFonts w:ascii="Times New Roman" w:hAnsi="Times New Roman"/>
          <w:spacing w:val="2"/>
          <w:sz w:val="24"/>
          <w:szCs w:val="24"/>
        </w:rPr>
        <w:t>го образования</w:t>
      </w:r>
      <w:r w:rsidR="008662CC" w:rsidRPr="00CF5764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CF5764">
        <w:rPr>
          <w:rFonts w:ascii="Times New Roman" w:eastAsia="Times New Roman" w:hAnsi="Times New Roman"/>
          <w:spacing w:val="2"/>
          <w:sz w:val="24"/>
          <w:szCs w:val="24"/>
        </w:rPr>
        <w:t xml:space="preserve">в отношении муниципальных унитарных предприятий </w:t>
      </w:r>
      <w:r w:rsidR="00FC7471">
        <w:rPr>
          <w:rFonts w:ascii="Times New Roman" w:hAnsi="Times New Roman"/>
          <w:spacing w:val="2"/>
          <w:sz w:val="24"/>
          <w:szCs w:val="24"/>
        </w:rPr>
        <w:t>Колокольцовского</w:t>
      </w:r>
      <w:r w:rsidR="008662CC" w:rsidRPr="00CF5764">
        <w:rPr>
          <w:rFonts w:ascii="Times New Roman" w:hAnsi="Times New Roman"/>
          <w:spacing w:val="2"/>
          <w:sz w:val="24"/>
          <w:szCs w:val="24"/>
        </w:rPr>
        <w:t xml:space="preserve"> м</w:t>
      </w:r>
      <w:r w:rsidR="008662CC" w:rsidRPr="00CF5764">
        <w:rPr>
          <w:rFonts w:ascii="Times New Roman" w:hAnsi="Times New Roman"/>
          <w:spacing w:val="2"/>
          <w:sz w:val="24"/>
          <w:szCs w:val="24"/>
        </w:rPr>
        <w:t>у</w:t>
      </w:r>
      <w:r w:rsidR="008662CC" w:rsidRPr="00CF5764">
        <w:rPr>
          <w:rFonts w:ascii="Times New Roman" w:hAnsi="Times New Roman"/>
          <w:spacing w:val="2"/>
          <w:sz w:val="24"/>
          <w:szCs w:val="24"/>
        </w:rPr>
        <w:t>ниципального образования</w:t>
      </w:r>
      <w:r w:rsidR="008662CC" w:rsidRPr="00CF5764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CF5764">
        <w:rPr>
          <w:rFonts w:ascii="Times New Roman" w:eastAsia="Times New Roman" w:hAnsi="Times New Roman"/>
          <w:spacing w:val="2"/>
          <w:sz w:val="24"/>
          <w:szCs w:val="24"/>
        </w:rPr>
        <w:t xml:space="preserve">и муниципальными бюджетными, автономными учреждениями </w:t>
      </w:r>
      <w:r w:rsidR="00FC7471">
        <w:rPr>
          <w:rFonts w:ascii="Times New Roman" w:hAnsi="Times New Roman"/>
          <w:spacing w:val="2"/>
          <w:sz w:val="24"/>
          <w:szCs w:val="24"/>
        </w:rPr>
        <w:t>Колокольцовского</w:t>
      </w:r>
      <w:r w:rsidR="008662CC" w:rsidRPr="00CF5764">
        <w:rPr>
          <w:rFonts w:ascii="Times New Roman" w:hAnsi="Times New Roman"/>
          <w:spacing w:val="2"/>
          <w:sz w:val="24"/>
          <w:szCs w:val="24"/>
        </w:rPr>
        <w:t xml:space="preserve"> муниципального образования</w:t>
      </w:r>
      <w:r w:rsidR="008662CC" w:rsidRPr="00CF5764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CF5764">
        <w:rPr>
          <w:rFonts w:ascii="Times New Roman" w:eastAsia="Times New Roman" w:hAnsi="Times New Roman"/>
          <w:spacing w:val="2"/>
          <w:sz w:val="24"/>
          <w:szCs w:val="24"/>
        </w:rPr>
        <w:t>или муниципальными унитарными предпр</w:t>
      </w:r>
      <w:r w:rsidRPr="00CF5764">
        <w:rPr>
          <w:rFonts w:ascii="Times New Roman" w:eastAsia="Times New Roman" w:hAnsi="Times New Roman"/>
          <w:spacing w:val="2"/>
          <w:sz w:val="24"/>
          <w:szCs w:val="24"/>
        </w:rPr>
        <w:t>и</w:t>
      </w:r>
      <w:r w:rsidRPr="00CF5764">
        <w:rPr>
          <w:rFonts w:ascii="Times New Roman" w:eastAsia="Times New Roman" w:hAnsi="Times New Roman"/>
          <w:spacing w:val="2"/>
          <w:sz w:val="24"/>
          <w:szCs w:val="24"/>
        </w:rPr>
        <w:t xml:space="preserve">ятиями </w:t>
      </w:r>
      <w:r w:rsidR="00FC7471">
        <w:rPr>
          <w:rFonts w:ascii="Times New Roman" w:hAnsi="Times New Roman"/>
          <w:spacing w:val="2"/>
          <w:sz w:val="24"/>
          <w:szCs w:val="24"/>
        </w:rPr>
        <w:t>Колокольцовского</w:t>
      </w:r>
      <w:r w:rsidR="008662CC" w:rsidRPr="00CF5764">
        <w:rPr>
          <w:rFonts w:ascii="Times New Roman" w:hAnsi="Times New Roman"/>
          <w:spacing w:val="2"/>
          <w:sz w:val="24"/>
          <w:szCs w:val="24"/>
        </w:rPr>
        <w:t xml:space="preserve"> муниципального</w:t>
      </w:r>
      <w:proofErr w:type="gramEnd"/>
      <w:r w:rsidR="008662CC" w:rsidRPr="00CF5764">
        <w:rPr>
          <w:rFonts w:ascii="Times New Roman" w:hAnsi="Times New Roman"/>
          <w:spacing w:val="2"/>
          <w:sz w:val="24"/>
          <w:szCs w:val="24"/>
        </w:rPr>
        <w:t xml:space="preserve"> образования</w:t>
      </w:r>
    </w:p>
    <w:p w:rsidR="008401FD" w:rsidRPr="00CF5764" w:rsidRDefault="008401FD" w:rsidP="008401FD">
      <w:pPr>
        <w:shd w:val="clear" w:color="auto" w:fill="FFFFFF"/>
        <w:spacing w:line="315" w:lineRule="atLeast"/>
        <w:jc w:val="center"/>
        <w:rPr>
          <w:spacing w:val="2"/>
          <w:sz w:val="24"/>
          <w:szCs w:val="24"/>
        </w:rPr>
      </w:pPr>
      <w:r w:rsidRPr="00CF5764">
        <w:rPr>
          <w:b/>
          <w:bCs/>
          <w:spacing w:val="2"/>
          <w:sz w:val="24"/>
          <w:szCs w:val="24"/>
        </w:rPr>
        <w:t>2. Условия и порядок передачи полномочий</w:t>
      </w:r>
    </w:p>
    <w:p w:rsidR="008401FD" w:rsidRPr="00CF5764" w:rsidRDefault="008401FD" w:rsidP="008401FD">
      <w:pPr>
        <w:shd w:val="clear" w:color="auto" w:fill="FFFFFF"/>
        <w:spacing w:line="315" w:lineRule="atLeast"/>
        <w:ind w:firstLine="567"/>
        <w:jc w:val="both"/>
        <w:rPr>
          <w:spacing w:val="2"/>
          <w:sz w:val="24"/>
          <w:szCs w:val="24"/>
        </w:rPr>
      </w:pPr>
      <w:r w:rsidRPr="00CF5764">
        <w:rPr>
          <w:spacing w:val="2"/>
          <w:sz w:val="24"/>
          <w:szCs w:val="24"/>
        </w:rPr>
        <w:t xml:space="preserve">2.1. </w:t>
      </w:r>
      <w:proofErr w:type="gramStart"/>
      <w:r w:rsidRPr="00CF5764">
        <w:rPr>
          <w:spacing w:val="2"/>
          <w:sz w:val="24"/>
          <w:szCs w:val="24"/>
        </w:rPr>
        <w:t>Условиями передачи полномочий муниципального заказчика по заключению и и</w:t>
      </w:r>
      <w:r w:rsidRPr="00CF5764">
        <w:rPr>
          <w:spacing w:val="2"/>
          <w:sz w:val="24"/>
          <w:szCs w:val="24"/>
        </w:rPr>
        <w:t>с</w:t>
      </w:r>
      <w:r w:rsidRPr="00CF5764">
        <w:rPr>
          <w:spacing w:val="2"/>
          <w:sz w:val="24"/>
          <w:szCs w:val="24"/>
        </w:rPr>
        <w:t xml:space="preserve">полнению от имени </w:t>
      </w:r>
      <w:r w:rsidR="00FC7471">
        <w:rPr>
          <w:spacing w:val="2"/>
          <w:sz w:val="24"/>
          <w:szCs w:val="24"/>
        </w:rPr>
        <w:t>Колокольцовского</w:t>
      </w:r>
      <w:r w:rsidR="008662CC" w:rsidRPr="00CF5764">
        <w:rPr>
          <w:spacing w:val="2"/>
          <w:sz w:val="24"/>
          <w:szCs w:val="24"/>
        </w:rPr>
        <w:t xml:space="preserve"> муниципального образования</w:t>
      </w:r>
      <w:r w:rsidRPr="00CF5764">
        <w:rPr>
          <w:spacing w:val="2"/>
          <w:sz w:val="24"/>
          <w:szCs w:val="24"/>
        </w:rPr>
        <w:t xml:space="preserve"> муниципальных ко</w:t>
      </w:r>
      <w:r w:rsidRPr="00CF5764">
        <w:rPr>
          <w:spacing w:val="2"/>
          <w:sz w:val="24"/>
          <w:szCs w:val="24"/>
        </w:rPr>
        <w:t>н</w:t>
      </w:r>
      <w:r w:rsidRPr="00CF5764">
        <w:rPr>
          <w:spacing w:val="2"/>
          <w:sz w:val="24"/>
          <w:szCs w:val="24"/>
        </w:rPr>
        <w:t>трактов от лица администрации при осуществлении бюджетных инвестиций в объекты мун</w:t>
      </w:r>
      <w:r w:rsidRPr="00CF5764">
        <w:rPr>
          <w:spacing w:val="2"/>
          <w:sz w:val="24"/>
          <w:szCs w:val="24"/>
        </w:rPr>
        <w:t>и</w:t>
      </w:r>
      <w:r w:rsidRPr="00CF5764">
        <w:rPr>
          <w:spacing w:val="2"/>
          <w:sz w:val="24"/>
          <w:szCs w:val="24"/>
        </w:rPr>
        <w:t xml:space="preserve">ципальной собственности за счет средств бюджета </w:t>
      </w:r>
      <w:r w:rsidR="00FC7471">
        <w:rPr>
          <w:spacing w:val="2"/>
          <w:sz w:val="24"/>
          <w:szCs w:val="24"/>
        </w:rPr>
        <w:t>Колокольцовского</w:t>
      </w:r>
      <w:r w:rsidR="008662CC" w:rsidRPr="00CF5764">
        <w:rPr>
          <w:spacing w:val="2"/>
          <w:sz w:val="24"/>
          <w:szCs w:val="24"/>
        </w:rPr>
        <w:t xml:space="preserve"> муниципального обр</w:t>
      </w:r>
      <w:r w:rsidR="008662CC" w:rsidRPr="00CF5764">
        <w:rPr>
          <w:spacing w:val="2"/>
          <w:sz w:val="24"/>
          <w:szCs w:val="24"/>
        </w:rPr>
        <w:t>а</w:t>
      </w:r>
      <w:r w:rsidR="008662CC" w:rsidRPr="00CF5764">
        <w:rPr>
          <w:spacing w:val="2"/>
          <w:sz w:val="24"/>
          <w:szCs w:val="24"/>
        </w:rPr>
        <w:t>зования</w:t>
      </w:r>
      <w:r w:rsidRPr="00CF5764">
        <w:rPr>
          <w:spacing w:val="2"/>
          <w:sz w:val="24"/>
          <w:szCs w:val="24"/>
        </w:rPr>
        <w:t xml:space="preserve"> (за исключением полномочий, связанных с введением в установленном порядке в эксплуатацию объектов муниципальной собственности) (далее - условия передачи полном</w:t>
      </w:r>
      <w:r w:rsidRPr="00CF5764">
        <w:rPr>
          <w:spacing w:val="2"/>
          <w:sz w:val="24"/>
          <w:szCs w:val="24"/>
        </w:rPr>
        <w:t>о</w:t>
      </w:r>
      <w:r w:rsidRPr="00CF5764">
        <w:rPr>
          <w:spacing w:val="2"/>
          <w:sz w:val="24"/>
          <w:szCs w:val="24"/>
        </w:rPr>
        <w:t>чий) являются:</w:t>
      </w:r>
      <w:proofErr w:type="gramEnd"/>
    </w:p>
    <w:p w:rsidR="008401FD" w:rsidRPr="00CF5764" w:rsidRDefault="008401FD" w:rsidP="008401FD">
      <w:pPr>
        <w:shd w:val="clear" w:color="auto" w:fill="FFFFFF"/>
        <w:spacing w:line="315" w:lineRule="atLeast"/>
        <w:ind w:firstLine="567"/>
        <w:jc w:val="both"/>
        <w:rPr>
          <w:spacing w:val="2"/>
          <w:sz w:val="24"/>
          <w:szCs w:val="24"/>
        </w:rPr>
      </w:pPr>
      <w:r w:rsidRPr="00CF5764">
        <w:rPr>
          <w:spacing w:val="2"/>
          <w:sz w:val="24"/>
          <w:szCs w:val="24"/>
        </w:rPr>
        <w:t>соответствие целей и видов деятельности, предусмотренных уставом организации, ц</w:t>
      </w:r>
      <w:r w:rsidRPr="00CF5764">
        <w:rPr>
          <w:spacing w:val="2"/>
          <w:sz w:val="24"/>
          <w:szCs w:val="24"/>
        </w:rPr>
        <w:t>е</w:t>
      </w:r>
      <w:r w:rsidRPr="00CF5764">
        <w:rPr>
          <w:spacing w:val="2"/>
          <w:sz w:val="24"/>
          <w:szCs w:val="24"/>
        </w:rPr>
        <w:t>лям и видам деятельности по созданию объектов капитального строительства муниципальной собственности или приобретению объектов недвижимого имущества муниципальной собс</w:t>
      </w:r>
      <w:r w:rsidRPr="00CF5764">
        <w:rPr>
          <w:spacing w:val="2"/>
          <w:sz w:val="24"/>
          <w:szCs w:val="24"/>
        </w:rPr>
        <w:t>т</w:t>
      </w:r>
      <w:r w:rsidRPr="00CF5764">
        <w:rPr>
          <w:spacing w:val="2"/>
          <w:sz w:val="24"/>
          <w:szCs w:val="24"/>
        </w:rPr>
        <w:t>венности;</w:t>
      </w:r>
    </w:p>
    <w:p w:rsidR="008401FD" w:rsidRPr="00CF5764" w:rsidRDefault="008401FD" w:rsidP="008401FD">
      <w:pPr>
        <w:shd w:val="clear" w:color="auto" w:fill="FFFFFF"/>
        <w:spacing w:line="315" w:lineRule="atLeast"/>
        <w:ind w:firstLine="567"/>
        <w:jc w:val="both"/>
        <w:rPr>
          <w:spacing w:val="2"/>
          <w:sz w:val="24"/>
          <w:szCs w:val="24"/>
        </w:rPr>
      </w:pPr>
      <w:proofErr w:type="gramStart"/>
      <w:r w:rsidRPr="00CF5764">
        <w:rPr>
          <w:spacing w:val="2"/>
          <w:sz w:val="24"/>
          <w:szCs w:val="24"/>
        </w:rPr>
        <w:t>наличие свидетельства, выдаваемого члену саморегулируемой организации в соответс</w:t>
      </w:r>
      <w:r w:rsidRPr="00CF5764">
        <w:rPr>
          <w:spacing w:val="2"/>
          <w:sz w:val="24"/>
          <w:szCs w:val="24"/>
        </w:rPr>
        <w:t>т</w:t>
      </w:r>
      <w:r w:rsidRPr="00CF5764">
        <w:rPr>
          <w:spacing w:val="2"/>
          <w:sz w:val="24"/>
          <w:szCs w:val="24"/>
        </w:rPr>
        <w:t xml:space="preserve">вии с Федеральным законом от 01.12.2007 N 315-ФЗ «О саморегулируемых организациях», </w:t>
      </w:r>
      <w:hyperlink r:id="rId10" w:history="1">
        <w:r w:rsidRPr="00CF5764">
          <w:rPr>
            <w:spacing w:val="2"/>
            <w:sz w:val="24"/>
            <w:szCs w:val="24"/>
          </w:rPr>
          <w:t>Градостроительным кодексом Российской Федерации</w:t>
        </w:r>
      </w:hyperlink>
      <w:r w:rsidRPr="00CF5764">
        <w:rPr>
          <w:spacing w:val="2"/>
          <w:sz w:val="24"/>
          <w:szCs w:val="24"/>
        </w:rPr>
        <w:t>, о допуске к определенным видам р</w:t>
      </w:r>
      <w:r w:rsidRPr="00CF5764">
        <w:rPr>
          <w:spacing w:val="2"/>
          <w:sz w:val="24"/>
          <w:szCs w:val="24"/>
        </w:rPr>
        <w:t>а</w:t>
      </w:r>
      <w:r w:rsidRPr="00CF5764">
        <w:rPr>
          <w:spacing w:val="2"/>
          <w:sz w:val="24"/>
          <w:szCs w:val="24"/>
        </w:rPr>
        <w:t>бот, оказывающих влияние на безопасность объектов капитального строительства, необход</w:t>
      </w:r>
      <w:r w:rsidRPr="00CF5764">
        <w:rPr>
          <w:spacing w:val="2"/>
          <w:sz w:val="24"/>
          <w:szCs w:val="24"/>
        </w:rPr>
        <w:t>и</w:t>
      </w:r>
      <w:r w:rsidRPr="00CF5764">
        <w:rPr>
          <w:spacing w:val="2"/>
          <w:sz w:val="24"/>
          <w:szCs w:val="24"/>
        </w:rPr>
        <w:lastRenderedPageBreak/>
        <w:t>мых для капитального строительства (реконструкции) объектов муниципальной собственн</w:t>
      </w:r>
      <w:r w:rsidRPr="00CF5764">
        <w:rPr>
          <w:spacing w:val="2"/>
          <w:sz w:val="24"/>
          <w:szCs w:val="24"/>
        </w:rPr>
        <w:t>о</w:t>
      </w:r>
      <w:r w:rsidRPr="00CF5764">
        <w:rPr>
          <w:spacing w:val="2"/>
          <w:sz w:val="24"/>
          <w:szCs w:val="24"/>
        </w:rPr>
        <w:t>сти, в том числе при создании особо опасных, технически сложных и уникальных объектов;</w:t>
      </w:r>
      <w:proofErr w:type="gramEnd"/>
    </w:p>
    <w:p w:rsidR="008401FD" w:rsidRPr="00CF5764" w:rsidRDefault="008401FD" w:rsidP="008401FD">
      <w:pPr>
        <w:shd w:val="clear" w:color="auto" w:fill="FFFFFF"/>
        <w:spacing w:line="315" w:lineRule="atLeast"/>
        <w:ind w:firstLine="567"/>
        <w:jc w:val="both"/>
        <w:rPr>
          <w:spacing w:val="2"/>
          <w:sz w:val="24"/>
          <w:szCs w:val="24"/>
        </w:rPr>
      </w:pPr>
      <w:r w:rsidRPr="00CF5764">
        <w:rPr>
          <w:spacing w:val="2"/>
          <w:sz w:val="24"/>
          <w:szCs w:val="24"/>
        </w:rPr>
        <w:t>наличие опыта исполнения функций заказчика при капитальном строительстве (реко</w:t>
      </w:r>
      <w:r w:rsidRPr="00CF5764">
        <w:rPr>
          <w:spacing w:val="2"/>
          <w:sz w:val="24"/>
          <w:szCs w:val="24"/>
        </w:rPr>
        <w:t>н</w:t>
      </w:r>
      <w:r w:rsidRPr="00CF5764">
        <w:rPr>
          <w:spacing w:val="2"/>
          <w:sz w:val="24"/>
          <w:szCs w:val="24"/>
        </w:rPr>
        <w:t>струкции) объектов муниципальной собственности не менее пяти лет, в том числе при созд</w:t>
      </w:r>
      <w:r w:rsidRPr="00CF5764">
        <w:rPr>
          <w:spacing w:val="2"/>
          <w:sz w:val="24"/>
          <w:szCs w:val="24"/>
        </w:rPr>
        <w:t>а</w:t>
      </w:r>
      <w:r w:rsidRPr="00CF5764">
        <w:rPr>
          <w:spacing w:val="2"/>
          <w:sz w:val="24"/>
          <w:szCs w:val="24"/>
        </w:rPr>
        <w:t>нии особо опасных, технически сложных и уникальных объектов.</w:t>
      </w:r>
    </w:p>
    <w:p w:rsidR="008401FD" w:rsidRPr="00CF5764" w:rsidRDefault="008401FD" w:rsidP="008401FD">
      <w:pPr>
        <w:shd w:val="clear" w:color="auto" w:fill="FFFFFF"/>
        <w:spacing w:line="315" w:lineRule="atLeast"/>
        <w:ind w:firstLine="567"/>
        <w:jc w:val="both"/>
        <w:rPr>
          <w:spacing w:val="2"/>
          <w:sz w:val="24"/>
          <w:szCs w:val="24"/>
        </w:rPr>
      </w:pPr>
      <w:r w:rsidRPr="00CF5764">
        <w:rPr>
          <w:spacing w:val="2"/>
          <w:sz w:val="24"/>
          <w:szCs w:val="24"/>
        </w:rPr>
        <w:t>2.2. Соглашение о передаче полномочий может быть заключено в отношении нескол</w:t>
      </w:r>
      <w:r w:rsidRPr="00CF5764">
        <w:rPr>
          <w:spacing w:val="2"/>
          <w:sz w:val="24"/>
          <w:szCs w:val="24"/>
        </w:rPr>
        <w:t>ь</w:t>
      </w:r>
      <w:r w:rsidRPr="00CF5764">
        <w:rPr>
          <w:spacing w:val="2"/>
          <w:sz w:val="24"/>
          <w:szCs w:val="24"/>
        </w:rPr>
        <w:t>ких объектов капитального строительства муниципальной собственности и (или) объектов н</w:t>
      </w:r>
      <w:r w:rsidRPr="00CF5764">
        <w:rPr>
          <w:spacing w:val="2"/>
          <w:sz w:val="24"/>
          <w:szCs w:val="24"/>
        </w:rPr>
        <w:t>е</w:t>
      </w:r>
      <w:r w:rsidRPr="00CF5764">
        <w:rPr>
          <w:spacing w:val="2"/>
          <w:sz w:val="24"/>
          <w:szCs w:val="24"/>
        </w:rPr>
        <w:t>движимого имущества, приобретаемых в муниципальную собственность, и должно содержать следующие условия:</w:t>
      </w:r>
    </w:p>
    <w:p w:rsidR="008401FD" w:rsidRPr="00CF5764" w:rsidRDefault="008401FD" w:rsidP="008401FD">
      <w:pPr>
        <w:shd w:val="clear" w:color="auto" w:fill="FFFFFF"/>
        <w:spacing w:line="315" w:lineRule="atLeast"/>
        <w:ind w:firstLine="567"/>
        <w:jc w:val="both"/>
        <w:rPr>
          <w:spacing w:val="2"/>
          <w:sz w:val="24"/>
          <w:szCs w:val="24"/>
        </w:rPr>
      </w:pPr>
      <w:r w:rsidRPr="00CF5764">
        <w:rPr>
          <w:spacing w:val="2"/>
          <w:sz w:val="24"/>
          <w:szCs w:val="24"/>
        </w:rPr>
        <w:t>цель осуществления бюджетных инвестиций и их объем с разбивкой по годам в отнош</w:t>
      </w:r>
      <w:r w:rsidRPr="00CF5764">
        <w:rPr>
          <w:spacing w:val="2"/>
          <w:sz w:val="24"/>
          <w:szCs w:val="24"/>
        </w:rPr>
        <w:t>е</w:t>
      </w:r>
      <w:r w:rsidRPr="00CF5764">
        <w:rPr>
          <w:spacing w:val="2"/>
          <w:sz w:val="24"/>
          <w:szCs w:val="24"/>
        </w:rPr>
        <w:t>нии каждого объекта капитального строительства или объекта недвижимого имущества с ук</w:t>
      </w:r>
      <w:r w:rsidRPr="00CF5764">
        <w:rPr>
          <w:spacing w:val="2"/>
          <w:sz w:val="24"/>
          <w:szCs w:val="24"/>
        </w:rPr>
        <w:t>а</w:t>
      </w:r>
      <w:r w:rsidRPr="00CF5764">
        <w:rPr>
          <w:spacing w:val="2"/>
          <w:sz w:val="24"/>
          <w:szCs w:val="24"/>
        </w:rPr>
        <w:t>занием его наименования, мощности, сроков строительства (реконструкции) или приобрет</w:t>
      </w:r>
      <w:r w:rsidRPr="00CF5764">
        <w:rPr>
          <w:spacing w:val="2"/>
          <w:sz w:val="24"/>
          <w:szCs w:val="24"/>
        </w:rPr>
        <w:t>е</w:t>
      </w:r>
      <w:r w:rsidRPr="00CF5764">
        <w:rPr>
          <w:spacing w:val="2"/>
          <w:sz w:val="24"/>
          <w:szCs w:val="24"/>
        </w:rPr>
        <w:t>ния, стоимости объекта, а также общего объема капитальных вложений в объект муниципал</w:t>
      </w:r>
      <w:r w:rsidRPr="00CF5764">
        <w:rPr>
          <w:spacing w:val="2"/>
          <w:sz w:val="24"/>
          <w:szCs w:val="24"/>
        </w:rPr>
        <w:t>ь</w:t>
      </w:r>
      <w:r w:rsidRPr="00CF5764">
        <w:rPr>
          <w:spacing w:val="2"/>
          <w:sz w:val="24"/>
          <w:szCs w:val="24"/>
        </w:rPr>
        <w:t>ной собственности;</w:t>
      </w:r>
    </w:p>
    <w:p w:rsidR="008401FD" w:rsidRPr="00CF5764" w:rsidRDefault="008401FD" w:rsidP="008401FD">
      <w:pPr>
        <w:shd w:val="clear" w:color="auto" w:fill="FFFFFF"/>
        <w:spacing w:line="315" w:lineRule="atLeast"/>
        <w:ind w:firstLine="567"/>
        <w:jc w:val="both"/>
        <w:rPr>
          <w:spacing w:val="2"/>
          <w:sz w:val="24"/>
          <w:szCs w:val="24"/>
        </w:rPr>
      </w:pPr>
      <w:r w:rsidRPr="00CF5764">
        <w:rPr>
          <w:spacing w:val="2"/>
          <w:sz w:val="24"/>
          <w:szCs w:val="24"/>
        </w:rPr>
        <w:t>положения, устанавливающие права и обязанности организации по заключению и и</w:t>
      </w:r>
      <w:r w:rsidRPr="00CF5764">
        <w:rPr>
          <w:spacing w:val="2"/>
          <w:sz w:val="24"/>
          <w:szCs w:val="24"/>
        </w:rPr>
        <w:t>с</w:t>
      </w:r>
      <w:r w:rsidRPr="00CF5764">
        <w:rPr>
          <w:spacing w:val="2"/>
          <w:sz w:val="24"/>
          <w:szCs w:val="24"/>
        </w:rPr>
        <w:t xml:space="preserve">полнению от имени </w:t>
      </w:r>
      <w:r w:rsidR="00FC7471">
        <w:rPr>
          <w:spacing w:val="2"/>
          <w:sz w:val="24"/>
          <w:szCs w:val="24"/>
        </w:rPr>
        <w:t>Колокольцовского</w:t>
      </w:r>
      <w:r w:rsidR="008662CC" w:rsidRPr="00CF5764">
        <w:rPr>
          <w:spacing w:val="2"/>
          <w:sz w:val="24"/>
          <w:szCs w:val="24"/>
        </w:rPr>
        <w:t xml:space="preserve"> муниципального образования</w:t>
      </w:r>
      <w:r w:rsidRPr="00CF5764">
        <w:rPr>
          <w:spacing w:val="2"/>
          <w:sz w:val="24"/>
          <w:szCs w:val="24"/>
        </w:rPr>
        <w:t xml:space="preserve"> в лице муниципального заказчика муниципальных контрактов;</w:t>
      </w:r>
    </w:p>
    <w:p w:rsidR="008401FD" w:rsidRPr="00CF5764" w:rsidRDefault="008401FD" w:rsidP="008401FD">
      <w:pPr>
        <w:shd w:val="clear" w:color="auto" w:fill="FFFFFF"/>
        <w:spacing w:line="315" w:lineRule="atLeast"/>
        <w:ind w:firstLine="567"/>
        <w:jc w:val="both"/>
        <w:rPr>
          <w:spacing w:val="2"/>
          <w:sz w:val="24"/>
          <w:szCs w:val="24"/>
        </w:rPr>
      </w:pPr>
      <w:r w:rsidRPr="00CF5764">
        <w:rPr>
          <w:spacing w:val="2"/>
          <w:sz w:val="24"/>
          <w:szCs w:val="24"/>
        </w:rPr>
        <w:t>ответственность организации за неисполнение или ненадлежащее исполнение переда</w:t>
      </w:r>
      <w:r w:rsidRPr="00CF5764">
        <w:rPr>
          <w:spacing w:val="2"/>
          <w:sz w:val="24"/>
          <w:szCs w:val="24"/>
        </w:rPr>
        <w:t>н</w:t>
      </w:r>
      <w:r w:rsidRPr="00CF5764">
        <w:rPr>
          <w:spacing w:val="2"/>
          <w:sz w:val="24"/>
          <w:szCs w:val="24"/>
        </w:rPr>
        <w:t>ных им полномочий;</w:t>
      </w:r>
    </w:p>
    <w:p w:rsidR="008401FD" w:rsidRPr="00CF5764" w:rsidRDefault="008401FD" w:rsidP="008401FD">
      <w:pPr>
        <w:shd w:val="clear" w:color="auto" w:fill="FFFFFF"/>
        <w:spacing w:line="315" w:lineRule="atLeast"/>
        <w:ind w:firstLine="567"/>
        <w:jc w:val="both"/>
        <w:rPr>
          <w:spacing w:val="2"/>
          <w:sz w:val="24"/>
          <w:szCs w:val="24"/>
        </w:rPr>
      </w:pPr>
      <w:r w:rsidRPr="00CF5764">
        <w:rPr>
          <w:spacing w:val="2"/>
          <w:sz w:val="24"/>
          <w:szCs w:val="24"/>
        </w:rPr>
        <w:t>положения, устанавливающие право муниципального заказчика на проведение проверок соблюдения организацией условий, установленных заключенным соглашением о передаче полномочий;</w:t>
      </w:r>
    </w:p>
    <w:p w:rsidR="008401FD" w:rsidRPr="00CF5764" w:rsidRDefault="008401FD" w:rsidP="008401FD">
      <w:pPr>
        <w:shd w:val="clear" w:color="auto" w:fill="FFFFFF"/>
        <w:spacing w:line="315" w:lineRule="atLeast"/>
        <w:ind w:firstLine="567"/>
        <w:jc w:val="both"/>
        <w:rPr>
          <w:spacing w:val="2"/>
          <w:sz w:val="24"/>
          <w:szCs w:val="24"/>
        </w:rPr>
      </w:pPr>
      <w:r w:rsidRPr="00CF5764">
        <w:rPr>
          <w:spacing w:val="2"/>
          <w:sz w:val="24"/>
          <w:szCs w:val="24"/>
        </w:rPr>
        <w:t>положения, устанавливающие обязанность организации по ведению бюджетного учета, составлению и представлению бюджетной отчетности муниципальному заказчику как пол</w:t>
      </w:r>
      <w:r w:rsidRPr="00CF5764">
        <w:rPr>
          <w:spacing w:val="2"/>
          <w:sz w:val="24"/>
          <w:szCs w:val="24"/>
        </w:rPr>
        <w:t>у</w:t>
      </w:r>
      <w:r w:rsidRPr="00CF5764">
        <w:rPr>
          <w:spacing w:val="2"/>
          <w:sz w:val="24"/>
          <w:szCs w:val="24"/>
        </w:rPr>
        <w:t>чателю бюджетных сре</w:t>
      </w:r>
      <w:proofErr w:type="gramStart"/>
      <w:r w:rsidRPr="00CF5764">
        <w:rPr>
          <w:spacing w:val="2"/>
          <w:sz w:val="24"/>
          <w:szCs w:val="24"/>
        </w:rPr>
        <w:t>дств в ч</w:t>
      </w:r>
      <w:proofErr w:type="gramEnd"/>
      <w:r w:rsidRPr="00CF5764">
        <w:rPr>
          <w:spacing w:val="2"/>
          <w:sz w:val="24"/>
          <w:szCs w:val="24"/>
        </w:rPr>
        <w:t>асти операций, связанных с осуществлением бюджетных инв</w:t>
      </w:r>
      <w:r w:rsidRPr="00CF5764">
        <w:rPr>
          <w:spacing w:val="2"/>
          <w:sz w:val="24"/>
          <w:szCs w:val="24"/>
        </w:rPr>
        <w:t>е</w:t>
      </w:r>
      <w:r w:rsidRPr="00CF5764">
        <w:rPr>
          <w:spacing w:val="2"/>
          <w:sz w:val="24"/>
          <w:szCs w:val="24"/>
        </w:rPr>
        <w:t>стиций в объекты муниципальной собственности.</w:t>
      </w:r>
    </w:p>
    <w:p w:rsidR="008401FD" w:rsidRPr="00CF5764" w:rsidRDefault="008401FD" w:rsidP="008401FD">
      <w:pPr>
        <w:shd w:val="clear" w:color="auto" w:fill="FFFFFF"/>
        <w:spacing w:line="315" w:lineRule="atLeast"/>
        <w:ind w:firstLine="567"/>
        <w:jc w:val="both"/>
        <w:rPr>
          <w:b/>
          <w:bCs/>
          <w:spacing w:val="2"/>
          <w:sz w:val="24"/>
          <w:szCs w:val="24"/>
          <w:highlight w:val="yellow"/>
        </w:rPr>
      </w:pPr>
    </w:p>
    <w:p w:rsidR="008401FD" w:rsidRPr="00CF5764" w:rsidRDefault="008401FD" w:rsidP="008401FD">
      <w:pPr>
        <w:shd w:val="clear" w:color="auto" w:fill="FFFFFF"/>
        <w:spacing w:line="315" w:lineRule="atLeast"/>
        <w:jc w:val="center"/>
        <w:rPr>
          <w:spacing w:val="2"/>
          <w:sz w:val="24"/>
          <w:szCs w:val="24"/>
        </w:rPr>
      </w:pPr>
      <w:r w:rsidRPr="00CF5764">
        <w:rPr>
          <w:b/>
          <w:bCs/>
          <w:spacing w:val="2"/>
          <w:sz w:val="24"/>
          <w:szCs w:val="24"/>
        </w:rPr>
        <w:t>3. Порядок заключения соглашения о передаче полномочий</w:t>
      </w:r>
    </w:p>
    <w:p w:rsidR="008401FD" w:rsidRPr="00CF5764" w:rsidRDefault="008401FD" w:rsidP="008401FD">
      <w:pPr>
        <w:shd w:val="clear" w:color="auto" w:fill="FFFFFF"/>
        <w:spacing w:line="315" w:lineRule="atLeast"/>
        <w:ind w:firstLine="567"/>
        <w:jc w:val="both"/>
        <w:rPr>
          <w:spacing w:val="2"/>
          <w:sz w:val="24"/>
          <w:szCs w:val="24"/>
        </w:rPr>
      </w:pPr>
      <w:r w:rsidRPr="00CF5764">
        <w:rPr>
          <w:spacing w:val="2"/>
          <w:sz w:val="24"/>
          <w:szCs w:val="24"/>
        </w:rPr>
        <w:t xml:space="preserve">3.1. </w:t>
      </w:r>
      <w:proofErr w:type="gramStart"/>
      <w:r w:rsidRPr="00CF5764">
        <w:rPr>
          <w:spacing w:val="2"/>
          <w:sz w:val="24"/>
          <w:szCs w:val="24"/>
        </w:rPr>
        <w:t>Соглашение о передаче полномочий заключается на основании распоряжения адм</w:t>
      </w:r>
      <w:r w:rsidRPr="00CF5764">
        <w:rPr>
          <w:spacing w:val="2"/>
          <w:sz w:val="24"/>
          <w:szCs w:val="24"/>
        </w:rPr>
        <w:t>и</w:t>
      </w:r>
      <w:r w:rsidRPr="00CF5764">
        <w:rPr>
          <w:spacing w:val="2"/>
          <w:sz w:val="24"/>
          <w:szCs w:val="24"/>
        </w:rPr>
        <w:t>нистрации о передаче полномочий по заключению и исполнению от имени администрации муниципальных контрактов при осуществлении бюджетных инвестиций в объекты муниц</w:t>
      </w:r>
      <w:r w:rsidRPr="00CF5764">
        <w:rPr>
          <w:spacing w:val="2"/>
          <w:sz w:val="24"/>
          <w:szCs w:val="24"/>
        </w:rPr>
        <w:t>и</w:t>
      </w:r>
      <w:r w:rsidRPr="00CF5764">
        <w:rPr>
          <w:spacing w:val="2"/>
          <w:sz w:val="24"/>
          <w:szCs w:val="24"/>
        </w:rPr>
        <w:t xml:space="preserve">пальной собственности за счет средств бюджета </w:t>
      </w:r>
      <w:r w:rsidR="00FC7471">
        <w:rPr>
          <w:spacing w:val="2"/>
          <w:sz w:val="24"/>
          <w:szCs w:val="24"/>
        </w:rPr>
        <w:t>Колокольцовского</w:t>
      </w:r>
      <w:r w:rsidR="008662CC" w:rsidRPr="00CF5764">
        <w:rPr>
          <w:spacing w:val="2"/>
          <w:sz w:val="24"/>
          <w:szCs w:val="24"/>
        </w:rPr>
        <w:t xml:space="preserve"> муниципального образ</w:t>
      </w:r>
      <w:r w:rsidR="008662CC" w:rsidRPr="00CF5764">
        <w:rPr>
          <w:spacing w:val="2"/>
          <w:sz w:val="24"/>
          <w:szCs w:val="24"/>
        </w:rPr>
        <w:t>о</w:t>
      </w:r>
      <w:r w:rsidR="008662CC" w:rsidRPr="00CF5764">
        <w:rPr>
          <w:spacing w:val="2"/>
          <w:sz w:val="24"/>
          <w:szCs w:val="24"/>
        </w:rPr>
        <w:t>вания</w:t>
      </w:r>
      <w:r w:rsidRPr="00CF5764">
        <w:rPr>
          <w:spacing w:val="2"/>
          <w:sz w:val="24"/>
          <w:szCs w:val="24"/>
        </w:rPr>
        <w:t xml:space="preserve"> (за исключением полномочий, связанных с введением в установленном порядке в эк</w:t>
      </w:r>
      <w:r w:rsidRPr="00CF5764">
        <w:rPr>
          <w:spacing w:val="2"/>
          <w:sz w:val="24"/>
          <w:szCs w:val="24"/>
        </w:rPr>
        <w:t>с</w:t>
      </w:r>
      <w:r w:rsidRPr="00CF5764">
        <w:rPr>
          <w:spacing w:val="2"/>
          <w:sz w:val="24"/>
          <w:szCs w:val="24"/>
        </w:rPr>
        <w:t>плуатацию объектов муниципальной собственности) (далее - распоряжение администрации) соответствующей организации, отвечающей условиям передачи полномочий, указанным</w:t>
      </w:r>
      <w:proofErr w:type="gramEnd"/>
      <w:r w:rsidRPr="00CF5764">
        <w:rPr>
          <w:spacing w:val="2"/>
          <w:sz w:val="24"/>
          <w:szCs w:val="24"/>
        </w:rPr>
        <w:t xml:space="preserve"> в подпункте 2.1.</w:t>
      </w:r>
    </w:p>
    <w:p w:rsidR="008401FD" w:rsidRPr="00CF5764" w:rsidRDefault="008401FD" w:rsidP="008401FD">
      <w:pPr>
        <w:shd w:val="clear" w:color="auto" w:fill="FFFFFF"/>
        <w:spacing w:line="315" w:lineRule="atLeast"/>
        <w:ind w:firstLine="567"/>
        <w:jc w:val="both"/>
        <w:rPr>
          <w:spacing w:val="2"/>
          <w:sz w:val="24"/>
          <w:szCs w:val="24"/>
        </w:rPr>
      </w:pPr>
      <w:r w:rsidRPr="00CF5764">
        <w:rPr>
          <w:spacing w:val="2"/>
          <w:sz w:val="24"/>
          <w:szCs w:val="24"/>
        </w:rPr>
        <w:t xml:space="preserve">3.2. </w:t>
      </w:r>
      <w:proofErr w:type="gramStart"/>
      <w:r w:rsidRPr="00CF5764">
        <w:rPr>
          <w:spacing w:val="2"/>
          <w:sz w:val="24"/>
          <w:szCs w:val="24"/>
        </w:rPr>
        <w:t>Структурное подразделение администрации в течение 20 рабочих дней со дня изд</w:t>
      </w:r>
      <w:r w:rsidRPr="00CF5764">
        <w:rPr>
          <w:spacing w:val="2"/>
          <w:sz w:val="24"/>
          <w:szCs w:val="24"/>
        </w:rPr>
        <w:t>а</w:t>
      </w:r>
      <w:r w:rsidRPr="00CF5764">
        <w:rPr>
          <w:spacing w:val="2"/>
          <w:sz w:val="24"/>
          <w:szCs w:val="24"/>
        </w:rPr>
        <w:t>ния распоряжения администрации осуществляет подготовку проекта соглашения о передаче полномочий и в течение двух дней со дня подготовки направляет проект соглашения о пер</w:t>
      </w:r>
      <w:r w:rsidRPr="00CF5764">
        <w:rPr>
          <w:spacing w:val="2"/>
          <w:sz w:val="24"/>
          <w:szCs w:val="24"/>
        </w:rPr>
        <w:t>е</w:t>
      </w:r>
      <w:r w:rsidRPr="00CF5764">
        <w:rPr>
          <w:spacing w:val="2"/>
          <w:sz w:val="24"/>
          <w:szCs w:val="24"/>
        </w:rPr>
        <w:t>даче полномочий в отдел экономики и потребительского рынка администрации Калининского муниципального района и управление финансов администрации Калининского муниципал</w:t>
      </w:r>
      <w:r w:rsidRPr="00CF5764">
        <w:rPr>
          <w:spacing w:val="2"/>
          <w:sz w:val="24"/>
          <w:szCs w:val="24"/>
        </w:rPr>
        <w:t>ь</w:t>
      </w:r>
      <w:r w:rsidRPr="00CF5764">
        <w:rPr>
          <w:spacing w:val="2"/>
          <w:sz w:val="24"/>
          <w:szCs w:val="24"/>
        </w:rPr>
        <w:t>ного района для согласования.</w:t>
      </w:r>
      <w:proofErr w:type="gramEnd"/>
    </w:p>
    <w:p w:rsidR="008401FD" w:rsidRPr="00CF5764" w:rsidRDefault="008401FD" w:rsidP="008401FD">
      <w:pPr>
        <w:shd w:val="clear" w:color="auto" w:fill="FFFFFF"/>
        <w:spacing w:line="315" w:lineRule="atLeast"/>
        <w:ind w:firstLine="567"/>
        <w:jc w:val="both"/>
        <w:rPr>
          <w:spacing w:val="2"/>
          <w:sz w:val="24"/>
          <w:szCs w:val="24"/>
        </w:rPr>
      </w:pPr>
      <w:r w:rsidRPr="00CF5764">
        <w:rPr>
          <w:spacing w:val="2"/>
          <w:sz w:val="24"/>
          <w:szCs w:val="24"/>
        </w:rPr>
        <w:t>3.3. Отдел экономики и потребительского рынка администрации Калининского муниц</w:t>
      </w:r>
      <w:r w:rsidRPr="00CF5764">
        <w:rPr>
          <w:spacing w:val="2"/>
          <w:sz w:val="24"/>
          <w:szCs w:val="24"/>
        </w:rPr>
        <w:t>и</w:t>
      </w:r>
      <w:r w:rsidRPr="00CF5764">
        <w:rPr>
          <w:spacing w:val="2"/>
          <w:sz w:val="24"/>
          <w:szCs w:val="24"/>
        </w:rPr>
        <w:t>пального района и управление финансов администрации Калининского муниципального ра</w:t>
      </w:r>
      <w:r w:rsidRPr="00CF5764">
        <w:rPr>
          <w:spacing w:val="2"/>
          <w:sz w:val="24"/>
          <w:szCs w:val="24"/>
        </w:rPr>
        <w:t>й</w:t>
      </w:r>
      <w:r w:rsidRPr="00CF5764">
        <w:rPr>
          <w:spacing w:val="2"/>
          <w:sz w:val="24"/>
          <w:szCs w:val="24"/>
        </w:rPr>
        <w:t>она рассматривают и согласовывают проект соглашения о передаче полномочий в течение п</w:t>
      </w:r>
      <w:r w:rsidRPr="00CF5764">
        <w:rPr>
          <w:spacing w:val="2"/>
          <w:sz w:val="24"/>
          <w:szCs w:val="24"/>
        </w:rPr>
        <w:t>я</w:t>
      </w:r>
      <w:r w:rsidRPr="00CF5764">
        <w:rPr>
          <w:spacing w:val="2"/>
          <w:sz w:val="24"/>
          <w:szCs w:val="24"/>
        </w:rPr>
        <w:t>ти рабочих дней со дня его получения.</w:t>
      </w:r>
    </w:p>
    <w:p w:rsidR="008401FD" w:rsidRPr="00CF5764" w:rsidRDefault="008401FD" w:rsidP="008401FD">
      <w:pPr>
        <w:shd w:val="clear" w:color="auto" w:fill="FFFFFF"/>
        <w:spacing w:line="315" w:lineRule="atLeast"/>
        <w:ind w:firstLine="567"/>
        <w:jc w:val="both"/>
        <w:rPr>
          <w:spacing w:val="2"/>
          <w:sz w:val="24"/>
          <w:szCs w:val="24"/>
        </w:rPr>
      </w:pPr>
      <w:r w:rsidRPr="00CF5764">
        <w:rPr>
          <w:spacing w:val="2"/>
          <w:sz w:val="24"/>
          <w:szCs w:val="24"/>
        </w:rPr>
        <w:t>3.4. После согласования проекта соглашения о передаче полномочий отделом экономики и потребительского рынка администрации Калининского муниципального района и управл</w:t>
      </w:r>
      <w:r w:rsidRPr="00CF5764">
        <w:rPr>
          <w:spacing w:val="2"/>
          <w:sz w:val="24"/>
          <w:szCs w:val="24"/>
        </w:rPr>
        <w:t>е</w:t>
      </w:r>
      <w:r w:rsidRPr="00CF5764">
        <w:rPr>
          <w:spacing w:val="2"/>
          <w:sz w:val="24"/>
          <w:szCs w:val="24"/>
        </w:rPr>
        <w:lastRenderedPageBreak/>
        <w:t>нием финансов администрации Калининского муниципального района структурное подразд</w:t>
      </w:r>
      <w:r w:rsidRPr="00CF5764">
        <w:rPr>
          <w:spacing w:val="2"/>
          <w:sz w:val="24"/>
          <w:szCs w:val="24"/>
        </w:rPr>
        <w:t>е</w:t>
      </w:r>
      <w:r w:rsidRPr="00CF5764">
        <w:rPr>
          <w:spacing w:val="2"/>
          <w:sz w:val="24"/>
          <w:szCs w:val="24"/>
        </w:rPr>
        <w:t>ление администрации в течение пяти рабочих дней обеспечивает его заключение.</w:t>
      </w:r>
    </w:p>
    <w:p w:rsidR="008401FD" w:rsidRPr="00CF5764" w:rsidRDefault="008401FD" w:rsidP="008401FD">
      <w:pPr>
        <w:shd w:val="clear" w:color="auto" w:fill="FFFFFF"/>
        <w:spacing w:line="315" w:lineRule="atLeast"/>
        <w:ind w:firstLine="567"/>
        <w:jc w:val="both"/>
        <w:rPr>
          <w:spacing w:val="2"/>
          <w:sz w:val="24"/>
          <w:szCs w:val="24"/>
        </w:rPr>
      </w:pPr>
      <w:r w:rsidRPr="00CF5764">
        <w:rPr>
          <w:spacing w:val="2"/>
          <w:sz w:val="24"/>
          <w:szCs w:val="24"/>
        </w:rPr>
        <w:t xml:space="preserve">3.5. </w:t>
      </w:r>
      <w:proofErr w:type="gramStart"/>
      <w:r w:rsidRPr="00CF5764">
        <w:rPr>
          <w:spacing w:val="2"/>
          <w:sz w:val="24"/>
          <w:szCs w:val="24"/>
        </w:rPr>
        <w:t>В целях открытия лицевого счета по переданным полномочиям организация в теч</w:t>
      </w:r>
      <w:r w:rsidRPr="00CF5764">
        <w:rPr>
          <w:spacing w:val="2"/>
          <w:sz w:val="24"/>
          <w:szCs w:val="24"/>
        </w:rPr>
        <w:t>е</w:t>
      </w:r>
      <w:r w:rsidRPr="00CF5764">
        <w:rPr>
          <w:spacing w:val="2"/>
          <w:sz w:val="24"/>
          <w:szCs w:val="24"/>
        </w:rPr>
        <w:t>ние пяти рабочих дней со дня получения от структурного подразделения</w:t>
      </w:r>
      <w:proofErr w:type="gramEnd"/>
      <w:r w:rsidRPr="00CF5764">
        <w:rPr>
          <w:spacing w:val="2"/>
          <w:sz w:val="24"/>
          <w:szCs w:val="24"/>
        </w:rPr>
        <w:t xml:space="preserve"> администрации по</w:t>
      </w:r>
      <w:r w:rsidRPr="00CF5764">
        <w:rPr>
          <w:spacing w:val="2"/>
          <w:sz w:val="24"/>
          <w:szCs w:val="24"/>
        </w:rPr>
        <w:t>д</w:t>
      </w:r>
      <w:r w:rsidRPr="00CF5764">
        <w:rPr>
          <w:spacing w:val="2"/>
          <w:sz w:val="24"/>
          <w:szCs w:val="24"/>
        </w:rPr>
        <w:t>писанного соглашения о передаче полномочий представляет в управление финансов админ</w:t>
      </w:r>
      <w:r w:rsidRPr="00CF5764">
        <w:rPr>
          <w:spacing w:val="2"/>
          <w:sz w:val="24"/>
          <w:szCs w:val="24"/>
        </w:rPr>
        <w:t>и</w:t>
      </w:r>
      <w:r w:rsidRPr="00CF5764">
        <w:rPr>
          <w:spacing w:val="2"/>
          <w:sz w:val="24"/>
          <w:szCs w:val="24"/>
        </w:rPr>
        <w:t>страции Калининского муниципального района документы, необходимые для открытия лиц</w:t>
      </w:r>
      <w:r w:rsidRPr="00CF5764">
        <w:rPr>
          <w:spacing w:val="2"/>
          <w:sz w:val="24"/>
          <w:szCs w:val="24"/>
        </w:rPr>
        <w:t>е</w:t>
      </w:r>
      <w:r w:rsidRPr="00CF5764">
        <w:rPr>
          <w:spacing w:val="2"/>
          <w:sz w:val="24"/>
          <w:szCs w:val="24"/>
        </w:rPr>
        <w:t>вого счета по переданным полномочиям</w:t>
      </w:r>
      <w:r w:rsidR="008662CC" w:rsidRPr="00CF5764">
        <w:rPr>
          <w:spacing w:val="2"/>
          <w:sz w:val="24"/>
          <w:szCs w:val="24"/>
        </w:rPr>
        <w:t>.</w:t>
      </w:r>
    </w:p>
    <w:p w:rsidR="008401FD" w:rsidRPr="00CF5764" w:rsidRDefault="008401FD" w:rsidP="008401FD">
      <w:pPr>
        <w:ind w:firstLine="567"/>
        <w:jc w:val="both"/>
        <w:rPr>
          <w:b/>
          <w:sz w:val="24"/>
          <w:szCs w:val="24"/>
        </w:rPr>
      </w:pPr>
    </w:p>
    <w:p w:rsidR="008401FD" w:rsidRPr="00CF5764" w:rsidRDefault="008401FD" w:rsidP="008401FD">
      <w:pPr>
        <w:ind w:firstLine="567"/>
        <w:rPr>
          <w:b/>
          <w:sz w:val="24"/>
          <w:szCs w:val="24"/>
        </w:rPr>
      </w:pPr>
    </w:p>
    <w:p w:rsidR="008401FD" w:rsidRPr="00CF5764" w:rsidRDefault="008401FD" w:rsidP="008401FD">
      <w:pPr>
        <w:ind w:firstLine="567"/>
        <w:rPr>
          <w:b/>
          <w:sz w:val="24"/>
          <w:szCs w:val="24"/>
        </w:rPr>
      </w:pPr>
    </w:p>
    <w:p w:rsidR="008401FD" w:rsidRPr="00CF5764" w:rsidRDefault="008401FD" w:rsidP="008401FD">
      <w:pPr>
        <w:rPr>
          <w:b/>
          <w:sz w:val="24"/>
          <w:szCs w:val="24"/>
        </w:rPr>
      </w:pPr>
    </w:p>
    <w:sectPr w:rsidR="008401FD" w:rsidRPr="00CF5764" w:rsidSect="00CF5764">
      <w:pgSz w:w="11909" w:h="16834" w:code="9"/>
      <w:pgMar w:top="567" w:right="851" w:bottom="568" w:left="1134" w:header="720" w:footer="21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D58" w:rsidRDefault="00B36D58">
      <w:r>
        <w:separator/>
      </w:r>
    </w:p>
  </w:endnote>
  <w:endnote w:type="continuationSeparator" w:id="0">
    <w:p w:rsidR="00B36D58" w:rsidRDefault="00B36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D58" w:rsidRDefault="00B36D58">
      <w:r>
        <w:separator/>
      </w:r>
    </w:p>
  </w:footnote>
  <w:footnote w:type="continuationSeparator" w:id="0">
    <w:p w:rsidR="00B36D58" w:rsidRDefault="00B36D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0880DCA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1424"/>
        </w:tabs>
        <w:ind w:left="1424" w:hanging="1500"/>
      </w:pPr>
    </w:lvl>
    <w:lvl w:ilvl="2">
      <w:start w:val="1"/>
      <w:numFmt w:val="decimal"/>
      <w:lvlText w:val="%1.%2.%3"/>
      <w:lvlJc w:val="left"/>
      <w:pPr>
        <w:tabs>
          <w:tab w:val="num" w:pos="1424"/>
        </w:tabs>
        <w:ind w:left="1424" w:hanging="1500"/>
      </w:pPr>
    </w:lvl>
    <w:lvl w:ilvl="3">
      <w:start w:val="1"/>
      <w:numFmt w:val="decimal"/>
      <w:lvlText w:val="%1.%2.%3.%4"/>
      <w:lvlJc w:val="left"/>
      <w:pPr>
        <w:tabs>
          <w:tab w:val="num" w:pos="1424"/>
        </w:tabs>
        <w:ind w:left="1424" w:hanging="1500"/>
      </w:pPr>
    </w:lvl>
    <w:lvl w:ilvl="4">
      <w:start w:val="1"/>
      <w:numFmt w:val="decimal"/>
      <w:lvlText w:val="%1.%2.%3.%4.%5"/>
      <w:lvlJc w:val="left"/>
      <w:pPr>
        <w:tabs>
          <w:tab w:val="num" w:pos="1424"/>
        </w:tabs>
        <w:ind w:left="1424" w:hanging="1500"/>
      </w:pPr>
    </w:lvl>
    <w:lvl w:ilvl="5">
      <w:start w:val="1"/>
      <w:numFmt w:val="decimal"/>
      <w:lvlText w:val="%1.%2.%3.%4.%5.%6"/>
      <w:lvlJc w:val="left"/>
      <w:pPr>
        <w:tabs>
          <w:tab w:val="num" w:pos="1424"/>
        </w:tabs>
        <w:ind w:left="1424" w:hanging="1500"/>
      </w:pPr>
    </w:lvl>
    <w:lvl w:ilvl="6">
      <w:start w:val="1"/>
      <w:numFmt w:val="decimal"/>
      <w:lvlText w:val="%1.%2.%3.%4.%5.%6.%7"/>
      <w:lvlJc w:val="left"/>
      <w:pPr>
        <w:tabs>
          <w:tab w:val="num" w:pos="1424"/>
        </w:tabs>
        <w:ind w:left="1424" w:hanging="150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0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130"/>
        </w:tabs>
        <w:ind w:left="113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90"/>
        </w:tabs>
        <w:ind w:left="149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50"/>
        </w:tabs>
        <w:ind w:left="185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210"/>
        </w:tabs>
        <w:ind w:left="221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70"/>
        </w:tabs>
        <w:ind w:left="257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930"/>
        </w:tabs>
        <w:ind w:left="293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90"/>
        </w:tabs>
        <w:ind w:left="329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50"/>
        </w:tabs>
        <w:ind w:left="365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010"/>
        </w:tabs>
        <w:ind w:left="4010" w:hanging="360"/>
      </w:pPr>
      <w:rPr>
        <w:rFonts w:ascii="Symbol" w:hAnsi="Symbol" w:cs="OpenSymbol"/>
      </w:rPr>
    </w:lvl>
  </w:abstractNum>
  <w:abstractNum w:abstractNumId="5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843" w:hanging="360"/>
      </w:pPr>
      <w:rPr>
        <w:rFonts w:ascii="Symbol" w:hAnsi="Symbol"/>
      </w:rPr>
    </w:lvl>
  </w:abstractNum>
  <w:abstractNum w:abstractNumId="6">
    <w:nsid w:val="0BD81E10"/>
    <w:multiLevelType w:val="hybridMultilevel"/>
    <w:tmpl w:val="F9060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5468B"/>
    <w:multiLevelType w:val="hybridMultilevel"/>
    <w:tmpl w:val="385EDD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068C9"/>
    <w:multiLevelType w:val="multilevel"/>
    <w:tmpl w:val="E7786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7120D7D"/>
    <w:multiLevelType w:val="multilevel"/>
    <w:tmpl w:val="EB5484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pStyle w:val="1111"/>
      <w:lvlText w:val="%1.%2.%3.%4."/>
      <w:lvlJc w:val="left"/>
      <w:pPr>
        <w:ind w:left="1782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75D51E1"/>
    <w:multiLevelType w:val="multilevel"/>
    <w:tmpl w:val="CA98A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357EC2"/>
    <w:multiLevelType w:val="hybridMultilevel"/>
    <w:tmpl w:val="444C69D8"/>
    <w:lvl w:ilvl="0" w:tplc="D5DAA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4B5897"/>
    <w:multiLevelType w:val="multilevel"/>
    <w:tmpl w:val="58C84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356476C7"/>
    <w:multiLevelType w:val="multilevel"/>
    <w:tmpl w:val="271CE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2154F2"/>
    <w:multiLevelType w:val="hybridMultilevel"/>
    <w:tmpl w:val="EA78C074"/>
    <w:lvl w:ilvl="0" w:tplc="A95CC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2329C7"/>
    <w:multiLevelType w:val="hybridMultilevel"/>
    <w:tmpl w:val="C736F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F338E"/>
    <w:multiLevelType w:val="hybridMultilevel"/>
    <w:tmpl w:val="E572D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01F03"/>
    <w:multiLevelType w:val="hybridMultilevel"/>
    <w:tmpl w:val="315C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14E57"/>
    <w:multiLevelType w:val="hybridMultilevel"/>
    <w:tmpl w:val="4B6E4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A7B75"/>
    <w:multiLevelType w:val="hybridMultilevel"/>
    <w:tmpl w:val="1FBE0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F30FEA"/>
    <w:multiLevelType w:val="hybridMultilevel"/>
    <w:tmpl w:val="2CE2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7E55C0"/>
    <w:multiLevelType w:val="hybridMultilevel"/>
    <w:tmpl w:val="8F8C7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76A32"/>
    <w:multiLevelType w:val="hybridMultilevel"/>
    <w:tmpl w:val="EF042EB2"/>
    <w:lvl w:ilvl="0" w:tplc="7682F934">
      <w:start w:val="1"/>
      <w:numFmt w:val="decimal"/>
      <w:lvlText w:val="%1."/>
      <w:lvlJc w:val="left"/>
      <w:pPr>
        <w:ind w:left="927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6516399"/>
    <w:multiLevelType w:val="hybridMultilevel"/>
    <w:tmpl w:val="4366FC2E"/>
    <w:lvl w:ilvl="0" w:tplc="17D488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8959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9F201D6"/>
    <w:multiLevelType w:val="hybridMultilevel"/>
    <w:tmpl w:val="F9C6A72C"/>
    <w:lvl w:ilvl="0" w:tplc="C4F6CB4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A2F1FED"/>
    <w:multiLevelType w:val="hybridMultilevel"/>
    <w:tmpl w:val="ADA88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5E359E"/>
    <w:multiLevelType w:val="hybridMultilevel"/>
    <w:tmpl w:val="F8F21360"/>
    <w:lvl w:ilvl="0" w:tplc="8ABA9934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0E2A5D"/>
    <w:multiLevelType w:val="hybridMultilevel"/>
    <w:tmpl w:val="A724B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756BC2"/>
    <w:multiLevelType w:val="multilevel"/>
    <w:tmpl w:val="11C403D4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5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7"/>
  </w:num>
  <w:num w:numId="13">
    <w:abstractNumId w:val="21"/>
  </w:num>
  <w:num w:numId="14">
    <w:abstractNumId w:val="2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2"/>
  </w:num>
  <w:num w:numId="18">
    <w:abstractNumId w:val="8"/>
  </w:num>
  <w:num w:numId="19">
    <w:abstractNumId w:val="11"/>
  </w:num>
  <w:num w:numId="20">
    <w:abstractNumId w:val="17"/>
  </w:num>
  <w:num w:numId="21">
    <w:abstractNumId w:val="13"/>
  </w:num>
  <w:num w:numId="22">
    <w:abstractNumId w:val="29"/>
  </w:num>
  <w:num w:numId="23">
    <w:abstractNumId w:val="28"/>
  </w:num>
  <w:num w:numId="24">
    <w:abstractNumId w:val="12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0"/>
  <w:autoHyphenation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4A5"/>
    <w:rsid w:val="000004AE"/>
    <w:rsid w:val="00000636"/>
    <w:rsid w:val="00000BC3"/>
    <w:rsid w:val="00000F99"/>
    <w:rsid w:val="0000121C"/>
    <w:rsid w:val="000012A6"/>
    <w:rsid w:val="000015C4"/>
    <w:rsid w:val="000018CE"/>
    <w:rsid w:val="00002037"/>
    <w:rsid w:val="0000268B"/>
    <w:rsid w:val="00002A20"/>
    <w:rsid w:val="00002B44"/>
    <w:rsid w:val="0000317C"/>
    <w:rsid w:val="00003C17"/>
    <w:rsid w:val="00003C78"/>
    <w:rsid w:val="00004447"/>
    <w:rsid w:val="00004CDD"/>
    <w:rsid w:val="00004E6F"/>
    <w:rsid w:val="00005461"/>
    <w:rsid w:val="00005494"/>
    <w:rsid w:val="00005BC5"/>
    <w:rsid w:val="00005D5A"/>
    <w:rsid w:val="000061BC"/>
    <w:rsid w:val="000066C9"/>
    <w:rsid w:val="000069E8"/>
    <w:rsid w:val="00006DE0"/>
    <w:rsid w:val="00007332"/>
    <w:rsid w:val="00007623"/>
    <w:rsid w:val="0000779A"/>
    <w:rsid w:val="00007AC5"/>
    <w:rsid w:val="00007D49"/>
    <w:rsid w:val="000100FB"/>
    <w:rsid w:val="00010AD3"/>
    <w:rsid w:val="000113F6"/>
    <w:rsid w:val="000114BC"/>
    <w:rsid w:val="0001168D"/>
    <w:rsid w:val="00011CE4"/>
    <w:rsid w:val="00011E91"/>
    <w:rsid w:val="00012A61"/>
    <w:rsid w:val="00012C30"/>
    <w:rsid w:val="00012FE8"/>
    <w:rsid w:val="000133DC"/>
    <w:rsid w:val="00013955"/>
    <w:rsid w:val="00013C65"/>
    <w:rsid w:val="00013F6D"/>
    <w:rsid w:val="000143FD"/>
    <w:rsid w:val="0001446D"/>
    <w:rsid w:val="0001458E"/>
    <w:rsid w:val="000146DF"/>
    <w:rsid w:val="00014998"/>
    <w:rsid w:val="00014D6B"/>
    <w:rsid w:val="00015290"/>
    <w:rsid w:val="00015701"/>
    <w:rsid w:val="000161C7"/>
    <w:rsid w:val="00016641"/>
    <w:rsid w:val="000166E5"/>
    <w:rsid w:val="000167D4"/>
    <w:rsid w:val="000168A1"/>
    <w:rsid w:val="00016D6F"/>
    <w:rsid w:val="00016D76"/>
    <w:rsid w:val="00016F5F"/>
    <w:rsid w:val="00017C8F"/>
    <w:rsid w:val="00020198"/>
    <w:rsid w:val="00020EF8"/>
    <w:rsid w:val="00021792"/>
    <w:rsid w:val="0002205F"/>
    <w:rsid w:val="00022741"/>
    <w:rsid w:val="00022C64"/>
    <w:rsid w:val="00023306"/>
    <w:rsid w:val="00023403"/>
    <w:rsid w:val="0002390D"/>
    <w:rsid w:val="00024037"/>
    <w:rsid w:val="00024243"/>
    <w:rsid w:val="000243E7"/>
    <w:rsid w:val="0002450B"/>
    <w:rsid w:val="00024859"/>
    <w:rsid w:val="00024EE1"/>
    <w:rsid w:val="0002587A"/>
    <w:rsid w:val="00026C19"/>
    <w:rsid w:val="00026DA2"/>
    <w:rsid w:val="000275DE"/>
    <w:rsid w:val="000277AD"/>
    <w:rsid w:val="00027BF7"/>
    <w:rsid w:val="00030036"/>
    <w:rsid w:val="00030088"/>
    <w:rsid w:val="000300A8"/>
    <w:rsid w:val="0003051B"/>
    <w:rsid w:val="00030D58"/>
    <w:rsid w:val="000312FE"/>
    <w:rsid w:val="0003137A"/>
    <w:rsid w:val="00031537"/>
    <w:rsid w:val="00031918"/>
    <w:rsid w:val="00032B7D"/>
    <w:rsid w:val="00033051"/>
    <w:rsid w:val="00033065"/>
    <w:rsid w:val="00033484"/>
    <w:rsid w:val="00033991"/>
    <w:rsid w:val="00033E8D"/>
    <w:rsid w:val="00034417"/>
    <w:rsid w:val="000349A7"/>
    <w:rsid w:val="00034C02"/>
    <w:rsid w:val="000350B7"/>
    <w:rsid w:val="000350C9"/>
    <w:rsid w:val="00035CA9"/>
    <w:rsid w:val="00035D64"/>
    <w:rsid w:val="00035E34"/>
    <w:rsid w:val="00036CC7"/>
    <w:rsid w:val="00036DE5"/>
    <w:rsid w:val="00036F6C"/>
    <w:rsid w:val="000377E4"/>
    <w:rsid w:val="0003785F"/>
    <w:rsid w:val="000378D4"/>
    <w:rsid w:val="000379FE"/>
    <w:rsid w:val="00037CC1"/>
    <w:rsid w:val="00042642"/>
    <w:rsid w:val="00042E45"/>
    <w:rsid w:val="0004324D"/>
    <w:rsid w:val="0004336C"/>
    <w:rsid w:val="00043514"/>
    <w:rsid w:val="00043613"/>
    <w:rsid w:val="0004400A"/>
    <w:rsid w:val="00044EF2"/>
    <w:rsid w:val="00045532"/>
    <w:rsid w:val="0004553F"/>
    <w:rsid w:val="00045E8D"/>
    <w:rsid w:val="00046BB3"/>
    <w:rsid w:val="00046CCC"/>
    <w:rsid w:val="00046FD0"/>
    <w:rsid w:val="0004748A"/>
    <w:rsid w:val="00047D08"/>
    <w:rsid w:val="00047D65"/>
    <w:rsid w:val="00047F5D"/>
    <w:rsid w:val="00050535"/>
    <w:rsid w:val="00050626"/>
    <w:rsid w:val="00050EBA"/>
    <w:rsid w:val="0005120D"/>
    <w:rsid w:val="000516F2"/>
    <w:rsid w:val="00051C32"/>
    <w:rsid w:val="00051D97"/>
    <w:rsid w:val="00051E36"/>
    <w:rsid w:val="00052757"/>
    <w:rsid w:val="000528C3"/>
    <w:rsid w:val="00053494"/>
    <w:rsid w:val="00053B2A"/>
    <w:rsid w:val="000548E3"/>
    <w:rsid w:val="00054955"/>
    <w:rsid w:val="00055668"/>
    <w:rsid w:val="00055FFF"/>
    <w:rsid w:val="000562D2"/>
    <w:rsid w:val="00056C04"/>
    <w:rsid w:val="00057372"/>
    <w:rsid w:val="0005762D"/>
    <w:rsid w:val="00057751"/>
    <w:rsid w:val="00057F95"/>
    <w:rsid w:val="00060172"/>
    <w:rsid w:val="00060DAB"/>
    <w:rsid w:val="00061275"/>
    <w:rsid w:val="000613B8"/>
    <w:rsid w:val="000613B9"/>
    <w:rsid w:val="000616E6"/>
    <w:rsid w:val="000618E2"/>
    <w:rsid w:val="000619C1"/>
    <w:rsid w:val="00061B09"/>
    <w:rsid w:val="00062086"/>
    <w:rsid w:val="000620CB"/>
    <w:rsid w:val="00062A0C"/>
    <w:rsid w:val="00062DA3"/>
    <w:rsid w:val="00062FDE"/>
    <w:rsid w:val="00063497"/>
    <w:rsid w:val="00063529"/>
    <w:rsid w:val="00063B1E"/>
    <w:rsid w:val="00063CF8"/>
    <w:rsid w:val="00063FF1"/>
    <w:rsid w:val="00064790"/>
    <w:rsid w:val="00064FA8"/>
    <w:rsid w:val="000653EC"/>
    <w:rsid w:val="000654C6"/>
    <w:rsid w:val="00065C43"/>
    <w:rsid w:val="00065C64"/>
    <w:rsid w:val="00065E1F"/>
    <w:rsid w:val="00065E2E"/>
    <w:rsid w:val="00065FDC"/>
    <w:rsid w:val="0006746B"/>
    <w:rsid w:val="00067856"/>
    <w:rsid w:val="000679EE"/>
    <w:rsid w:val="00067AD7"/>
    <w:rsid w:val="000700CC"/>
    <w:rsid w:val="000708F8"/>
    <w:rsid w:val="00070926"/>
    <w:rsid w:val="00071545"/>
    <w:rsid w:val="0007160A"/>
    <w:rsid w:val="0007194F"/>
    <w:rsid w:val="00071BA1"/>
    <w:rsid w:val="00071D08"/>
    <w:rsid w:val="000723D1"/>
    <w:rsid w:val="0007249D"/>
    <w:rsid w:val="000728C4"/>
    <w:rsid w:val="00072A58"/>
    <w:rsid w:val="00072E2D"/>
    <w:rsid w:val="00072F94"/>
    <w:rsid w:val="00072FC3"/>
    <w:rsid w:val="00073919"/>
    <w:rsid w:val="000739C1"/>
    <w:rsid w:val="000739EA"/>
    <w:rsid w:val="000740EA"/>
    <w:rsid w:val="00074232"/>
    <w:rsid w:val="0007450B"/>
    <w:rsid w:val="00074582"/>
    <w:rsid w:val="0007557F"/>
    <w:rsid w:val="00075A6C"/>
    <w:rsid w:val="00075C98"/>
    <w:rsid w:val="00075EF0"/>
    <w:rsid w:val="00075F74"/>
    <w:rsid w:val="00076611"/>
    <w:rsid w:val="0007668E"/>
    <w:rsid w:val="00076DC5"/>
    <w:rsid w:val="00076E54"/>
    <w:rsid w:val="00077271"/>
    <w:rsid w:val="000779A9"/>
    <w:rsid w:val="00077F9D"/>
    <w:rsid w:val="00081ABC"/>
    <w:rsid w:val="00082C54"/>
    <w:rsid w:val="0008313B"/>
    <w:rsid w:val="0008318F"/>
    <w:rsid w:val="000850F8"/>
    <w:rsid w:val="00085212"/>
    <w:rsid w:val="00085559"/>
    <w:rsid w:val="000855EC"/>
    <w:rsid w:val="00085BEE"/>
    <w:rsid w:val="00085E57"/>
    <w:rsid w:val="00086338"/>
    <w:rsid w:val="0008678B"/>
    <w:rsid w:val="0008702D"/>
    <w:rsid w:val="000870D4"/>
    <w:rsid w:val="00087405"/>
    <w:rsid w:val="00087E79"/>
    <w:rsid w:val="00090710"/>
    <w:rsid w:val="00090AC3"/>
    <w:rsid w:val="00090E16"/>
    <w:rsid w:val="00090ED7"/>
    <w:rsid w:val="0009148A"/>
    <w:rsid w:val="00091EA7"/>
    <w:rsid w:val="0009219C"/>
    <w:rsid w:val="000923B3"/>
    <w:rsid w:val="00092401"/>
    <w:rsid w:val="00092575"/>
    <w:rsid w:val="0009292E"/>
    <w:rsid w:val="00092D9D"/>
    <w:rsid w:val="00093BEF"/>
    <w:rsid w:val="00093D91"/>
    <w:rsid w:val="000945B1"/>
    <w:rsid w:val="00094A82"/>
    <w:rsid w:val="00095298"/>
    <w:rsid w:val="00095320"/>
    <w:rsid w:val="0009549F"/>
    <w:rsid w:val="00095509"/>
    <w:rsid w:val="0009558F"/>
    <w:rsid w:val="00095FB8"/>
    <w:rsid w:val="000965C3"/>
    <w:rsid w:val="00096A5E"/>
    <w:rsid w:val="00096F82"/>
    <w:rsid w:val="0009778E"/>
    <w:rsid w:val="000A1BF7"/>
    <w:rsid w:val="000A1C02"/>
    <w:rsid w:val="000A208A"/>
    <w:rsid w:val="000A2178"/>
    <w:rsid w:val="000A2584"/>
    <w:rsid w:val="000A261F"/>
    <w:rsid w:val="000A287F"/>
    <w:rsid w:val="000A3009"/>
    <w:rsid w:val="000A34C1"/>
    <w:rsid w:val="000A366F"/>
    <w:rsid w:val="000A3F9D"/>
    <w:rsid w:val="000A409D"/>
    <w:rsid w:val="000A413A"/>
    <w:rsid w:val="000A469E"/>
    <w:rsid w:val="000A46B8"/>
    <w:rsid w:val="000A51BF"/>
    <w:rsid w:val="000A5637"/>
    <w:rsid w:val="000A587F"/>
    <w:rsid w:val="000A5A26"/>
    <w:rsid w:val="000A5B1D"/>
    <w:rsid w:val="000A6421"/>
    <w:rsid w:val="000A728A"/>
    <w:rsid w:val="000A75E1"/>
    <w:rsid w:val="000A78BF"/>
    <w:rsid w:val="000A7F8E"/>
    <w:rsid w:val="000B028F"/>
    <w:rsid w:val="000B0539"/>
    <w:rsid w:val="000B0626"/>
    <w:rsid w:val="000B073F"/>
    <w:rsid w:val="000B0E66"/>
    <w:rsid w:val="000B1238"/>
    <w:rsid w:val="000B13BC"/>
    <w:rsid w:val="000B14B3"/>
    <w:rsid w:val="000B1779"/>
    <w:rsid w:val="000B17EC"/>
    <w:rsid w:val="000B23A2"/>
    <w:rsid w:val="000B23CF"/>
    <w:rsid w:val="000B2573"/>
    <w:rsid w:val="000B2A0F"/>
    <w:rsid w:val="000B2CE7"/>
    <w:rsid w:val="000B2FA3"/>
    <w:rsid w:val="000B3012"/>
    <w:rsid w:val="000B3269"/>
    <w:rsid w:val="000B399D"/>
    <w:rsid w:val="000B4C9A"/>
    <w:rsid w:val="000B4D0A"/>
    <w:rsid w:val="000B4E79"/>
    <w:rsid w:val="000B50EE"/>
    <w:rsid w:val="000B5153"/>
    <w:rsid w:val="000B54B8"/>
    <w:rsid w:val="000B58CA"/>
    <w:rsid w:val="000B5A8A"/>
    <w:rsid w:val="000B5AB4"/>
    <w:rsid w:val="000B5ADC"/>
    <w:rsid w:val="000B5E4A"/>
    <w:rsid w:val="000B627C"/>
    <w:rsid w:val="000B6663"/>
    <w:rsid w:val="000B6BCD"/>
    <w:rsid w:val="000B6D34"/>
    <w:rsid w:val="000B6E23"/>
    <w:rsid w:val="000B6E35"/>
    <w:rsid w:val="000B7F72"/>
    <w:rsid w:val="000C026D"/>
    <w:rsid w:val="000C0CB6"/>
    <w:rsid w:val="000C1775"/>
    <w:rsid w:val="000C2166"/>
    <w:rsid w:val="000C22D2"/>
    <w:rsid w:val="000C2F3F"/>
    <w:rsid w:val="000C3019"/>
    <w:rsid w:val="000C3641"/>
    <w:rsid w:val="000C3C6F"/>
    <w:rsid w:val="000C4BCD"/>
    <w:rsid w:val="000C4D38"/>
    <w:rsid w:val="000C4FCD"/>
    <w:rsid w:val="000C5064"/>
    <w:rsid w:val="000C5C3C"/>
    <w:rsid w:val="000C5C51"/>
    <w:rsid w:val="000C6232"/>
    <w:rsid w:val="000C6A14"/>
    <w:rsid w:val="000C6A5A"/>
    <w:rsid w:val="000C6C42"/>
    <w:rsid w:val="000C6DC3"/>
    <w:rsid w:val="000C6F30"/>
    <w:rsid w:val="000C7915"/>
    <w:rsid w:val="000C7A23"/>
    <w:rsid w:val="000D0A8A"/>
    <w:rsid w:val="000D0D15"/>
    <w:rsid w:val="000D108C"/>
    <w:rsid w:val="000D17AD"/>
    <w:rsid w:val="000D1FB6"/>
    <w:rsid w:val="000D2174"/>
    <w:rsid w:val="000D24EF"/>
    <w:rsid w:val="000D2531"/>
    <w:rsid w:val="000D3394"/>
    <w:rsid w:val="000D3395"/>
    <w:rsid w:val="000D34E7"/>
    <w:rsid w:val="000D370E"/>
    <w:rsid w:val="000D3989"/>
    <w:rsid w:val="000D3B67"/>
    <w:rsid w:val="000D3EC3"/>
    <w:rsid w:val="000D4559"/>
    <w:rsid w:val="000D48E9"/>
    <w:rsid w:val="000D5084"/>
    <w:rsid w:val="000D5F70"/>
    <w:rsid w:val="000D61E6"/>
    <w:rsid w:val="000D6631"/>
    <w:rsid w:val="000D6BC8"/>
    <w:rsid w:val="000D6CE6"/>
    <w:rsid w:val="000D6F4B"/>
    <w:rsid w:val="000D72F0"/>
    <w:rsid w:val="000D7874"/>
    <w:rsid w:val="000E12EB"/>
    <w:rsid w:val="000E140F"/>
    <w:rsid w:val="000E243A"/>
    <w:rsid w:val="000E2ADB"/>
    <w:rsid w:val="000E2B0F"/>
    <w:rsid w:val="000E3C75"/>
    <w:rsid w:val="000E3F8B"/>
    <w:rsid w:val="000E4057"/>
    <w:rsid w:val="000E475F"/>
    <w:rsid w:val="000E4D1E"/>
    <w:rsid w:val="000E4D5C"/>
    <w:rsid w:val="000E5468"/>
    <w:rsid w:val="000E5A51"/>
    <w:rsid w:val="000E5B1E"/>
    <w:rsid w:val="000E5C01"/>
    <w:rsid w:val="000E5C4D"/>
    <w:rsid w:val="000E5E12"/>
    <w:rsid w:val="000E629D"/>
    <w:rsid w:val="000E69D3"/>
    <w:rsid w:val="000E741C"/>
    <w:rsid w:val="000E7B21"/>
    <w:rsid w:val="000E7BA3"/>
    <w:rsid w:val="000E7BDD"/>
    <w:rsid w:val="000E7FA2"/>
    <w:rsid w:val="000F0C0B"/>
    <w:rsid w:val="000F1955"/>
    <w:rsid w:val="000F1965"/>
    <w:rsid w:val="000F1D4E"/>
    <w:rsid w:val="000F2BCD"/>
    <w:rsid w:val="000F3170"/>
    <w:rsid w:val="000F3807"/>
    <w:rsid w:val="000F3D91"/>
    <w:rsid w:val="000F4289"/>
    <w:rsid w:val="000F42BC"/>
    <w:rsid w:val="000F42D5"/>
    <w:rsid w:val="000F4444"/>
    <w:rsid w:val="000F4970"/>
    <w:rsid w:val="000F4B94"/>
    <w:rsid w:val="000F4F71"/>
    <w:rsid w:val="000F4FC3"/>
    <w:rsid w:val="000F544F"/>
    <w:rsid w:val="000F5AD8"/>
    <w:rsid w:val="000F5C3F"/>
    <w:rsid w:val="000F5C48"/>
    <w:rsid w:val="000F5DCD"/>
    <w:rsid w:val="000F5F37"/>
    <w:rsid w:val="000F6837"/>
    <w:rsid w:val="000F6936"/>
    <w:rsid w:val="000F6FBA"/>
    <w:rsid w:val="000F7213"/>
    <w:rsid w:val="000F737F"/>
    <w:rsid w:val="000F784B"/>
    <w:rsid w:val="000F7DA9"/>
    <w:rsid w:val="00100002"/>
    <w:rsid w:val="00100526"/>
    <w:rsid w:val="00100873"/>
    <w:rsid w:val="00100977"/>
    <w:rsid w:val="00100B6D"/>
    <w:rsid w:val="00100D1A"/>
    <w:rsid w:val="00101369"/>
    <w:rsid w:val="00101603"/>
    <w:rsid w:val="0010173E"/>
    <w:rsid w:val="00101F5C"/>
    <w:rsid w:val="00102C24"/>
    <w:rsid w:val="00102EB3"/>
    <w:rsid w:val="0010338A"/>
    <w:rsid w:val="001037B9"/>
    <w:rsid w:val="00103A84"/>
    <w:rsid w:val="00103D8A"/>
    <w:rsid w:val="00103E51"/>
    <w:rsid w:val="00104F53"/>
    <w:rsid w:val="0010522A"/>
    <w:rsid w:val="001053D5"/>
    <w:rsid w:val="0010541F"/>
    <w:rsid w:val="001056B2"/>
    <w:rsid w:val="00105B66"/>
    <w:rsid w:val="00105BD2"/>
    <w:rsid w:val="00105C8D"/>
    <w:rsid w:val="00105E69"/>
    <w:rsid w:val="00105E7C"/>
    <w:rsid w:val="001062CD"/>
    <w:rsid w:val="0010682B"/>
    <w:rsid w:val="00106899"/>
    <w:rsid w:val="00107342"/>
    <w:rsid w:val="00110C82"/>
    <w:rsid w:val="00110EF8"/>
    <w:rsid w:val="0011110F"/>
    <w:rsid w:val="00111BEC"/>
    <w:rsid w:val="0011207F"/>
    <w:rsid w:val="0011211C"/>
    <w:rsid w:val="0011217B"/>
    <w:rsid w:val="0011253C"/>
    <w:rsid w:val="001128A2"/>
    <w:rsid w:val="00113277"/>
    <w:rsid w:val="00114523"/>
    <w:rsid w:val="00114E99"/>
    <w:rsid w:val="001153C7"/>
    <w:rsid w:val="00115643"/>
    <w:rsid w:val="001157B1"/>
    <w:rsid w:val="00115D06"/>
    <w:rsid w:val="00115F1B"/>
    <w:rsid w:val="0011603B"/>
    <w:rsid w:val="001166DA"/>
    <w:rsid w:val="001173AC"/>
    <w:rsid w:val="00117488"/>
    <w:rsid w:val="0012008A"/>
    <w:rsid w:val="00120421"/>
    <w:rsid w:val="001206BE"/>
    <w:rsid w:val="00120B9D"/>
    <w:rsid w:val="00121528"/>
    <w:rsid w:val="0012190B"/>
    <w:rsid w:val="001219A1"/>
    <w:rsid w:val="00121E69"/>
    <w:rsid w:val="00122743"/>
    <w:rsid w:val="001228D2"/>
    <w:rsid w:val="0012298D"/>
    <w:rsid w:val="00122FE5"/>
    <w:rsid w:val="001232D6"/>
    <w:rsid w:val="00123567"/>
    <w:rsid w:val="00123BBE"/>
    <w:rsid w:val="00123CAF"/>
    <w:rsid w:val="00124381"/>
    <w:rsid w:val="00124E91"/>
    <w:rsid w:val="0012602E"/>
    <w:rsid w:val="001265D0"/>
    <w:rsid w:val="00126CE3"/>
    <w:rsid w:val="00126D4E"/>
    <w:rsid w:val="00127707"/>
    <w:rsid w:val="001279DE"/>
    <w:rsid w:val="001314D2"/>
    <w:rsid w:val="00131623"/>
    <w:rsid w:val="00131C21"/>
    <w:rsid w:val="00132AD4"/>
    <w:rsid w:val="00132C46"/>
    <w:rsid w:val="00132F87"/>
    <w:rsid w:val="001338AD"/>
    <w:rsid w:val="00133A84"/>
    <w:rsid w:val="00134035"/>
    <w:rsid w:val="00134C3E"/>
    <w:rsid w:val="00134E26"/>
    <w:rsid w:val="00136934"/>
    <w:rsid w:val="00136BE0"/>
    <w:rsid w:val="00137BA2"/>
    <w:rsid w:val="00140C5C"/>
    <w:rsid w:val="001412A5"/>
    <w:rsid w:val="00141774"/>
    <w:rsid w:val="00141AFE"/>
    <w:rsid w:val="00141C30"/>
    <w:rsid w:val="00141ED3"/>
    <w:rsid w:val="0014232F"/>
    <w:rsid w:val="00142A78"/>
    <w:rsid w:val="00142BD5"/>
    <w:rsid w:val="00142C31"/>
    <w:rsid w:val="00143BC8"/>
    <w:rsid w:val="001442DE"/>
    <w:rsid w:val="00144A56"/>
    <w:rsid w:val="00144ABF"/>
    <w:rsid w:val="0014555B"/>
    <w:rsid w:val="00145EC7"/>
    <w:rsid w:val="001462F6"/>
    <w:rsid w:val="00146303"/>
    <w:rsid w:val="00146AC1"/>
    <w:rsid w:val="00146B4A"/>
    <w:rsid w:val="001473CF"/>
    <w:rsid w:val="00147450"/>
    <w:rsid w:val="00147C2E"/>
    <w:rsid w:val="00150344"/>
    <w:rsid w:val="00150741"/>
    <w:rsid w:val="00151BE8"/>
    <w:rsid w:val="00151E16"/>
    <w:rsid w:val="001527E6"/>
    <w:rsid w:val="0015314C"/>
    <w:rsid w:val="0015316E"/>
    <w:rsid w:val="001532BE"/>
    <w:rsid w:val="0015342A"/>
    <w:rsid w:val="0015349C"/>
    <w:rsid w:val="001535D2"/>
    <w:rsid w:val="001535F7"/>
    <w:rsid w:val="00153753"/>
    <w:rsid w:val="00153D54"/>
    <w:rsid w:val="00153F7D"/>
    <w:rsid w:val="0015483B"/>
    <w:rsid w:val="00154C15"/>
    <w:rsid w:val="00156CE7"/>
    <w:rsid w:val="00156FD8"/>
    <w:rsid w:val="00157303"/>
    <w:rsid w:val="00157477"/>
    <w:rsid w:val="00157805"/>
    <w:rsid w:val="00157929"/>
    <w:rsid w:val="00157AAA"/>
    <w:rsid w:val="00157BD7"/>
    <w:rsid w:val="0016001D"/>
    <w:rsid w:val="0016092C"/>
    <w:rsid w:val="00160C7F"/>
    <w:rsid w:val="00160E72"/>
    <w:rsid w:val="0016100B"/>
    <w:rsid w:val="0016128E"/>
    <w:rsid w:val="00161B4C"/>
    <w:rsid w:val="00162A2C"/>
    <w:rsid w:val="00162E69"/>
    <w:rsid w:val="0016367F"/>
    <w:rsid w:val="00164035"/>
    <w:rsid w:val="00164822"/>
    <w:rsid w:val="00164A8A"/>
    <w:rsid w:val="0016508D"/>
    <w:rsid w:val="00165318"/>
    <w:rsid w:val="001657FD"/>
    <w:rsid w:val="0016616A"/>
    <w:rsid w:val="001664AA"/>
    <w:rsid w:val="0016654D"/>
    <w:rsid w:val="001666D9"/>
    <w:rsid w:val="00170B70"/>
    <w:rsid w:val="001713BB"/>
    <w:rsid w:val="00171603"/>
    <w:rsid w:val="001718C0"/>
    <w:rsid w:val="00171D2C"/>
    <w:rsid w:val="00172107"/>
    <w:rsid w:val="00172185"/>
    <w:rsid w:val="00172190"/>
    <w:rsid w:val="00172DAF"/>
    <w:rsid w:val="00173CC1"/>
    <w:rsid w:val="00173FB6"/>
    <w:rsid w:val="00173FBB"/>
    <w:rsid w:val="001742F5"/>
    <w:rsid w:val="00174419"/>
    <w:rsid w:val="001744DA"/>
    <w:rsid w:val="00174D5F"/>
    <w:rsid w:val="001757B0"/>
    <w:rsid w:val="00175A16"/>
    <w:rsid w:val="00175A5A"/>
    <w:rsid w:val="00175CA2"/>
    <w:rsid w:val="00175CCB"/>
    <w:rsid w:val="00175D91"/>
    <w:rsid w:val="00175DA8"/>
    <w:rsid w:val="0017604D"/>
    <w:rsid w:val="0017608F"/>
    <w:rsid w:val="00176164"/>
    <w:rsid w:val="0017670C"/>
    <w:rsid w:val="00176831"/>
    <w:rsid w:val="00176AC2"/>
    <w:rsid w:val="001775D1"/>
    <w:rsid w:val="00180440"/>
    <w:rsid w:val="00180743"/>
    <w:rsid w:val="00180F5C"/>
    <w:rsid w:val="0018134C"/>
    <w:rsid w:val="00181916"/>
    <w:rsid w:val="00181BD4"/>
    <w:rsid w:val="00181D0E"/>
    <w:rsid w:val="001820E1"/>
    <w:rsid w:val="00182EF2"/>
    <w:rsid w:val="001830BA"/>
    <w:rsid w:val="00183CB0"/>
    <w:rsid w:val="0018584D"/>
    <w:rsid w:val="00186014"/>
    <w:rsid w:val="0018602B"/>
    <w:rsid w:val="001873CA"/>
    <w:rsid w:val="00187C6B"/>
    <w:rsid w:val="00187D5E"/>
    <w:rsid w:val="00190134"/>
    <w:rsid w:val="00191407"/>
    <w:rsid w:val="001915C3"/>
    <w:rsid w:val="001920A5"/>
    <w:rsid w:val="00192671"/>
    <w:rsid w:val="00192879"/>
    <w:rsid w:val="00192A17"/>
    <w:rsid w:val="0019305D"/>
    <w:rsid w:val="0019341C"/>
    <w:rsid w:val="001937F5"/>
    <w:rsid w:val="001939C5"/>
    <w:rsid w:val="00193B6F"/>
    <w:rsid w:val="001943F6"/>
    <w:rsid w:val="001952D6"/>
    <w:rsid w:val="00195A64"/>
    <w:rsid w:val="00195B26"/>
    <w:rsid w:val="00195DBD"/>
    <w:rsid w:val="00195E15"/>
    <w:rsid w:val="00195F1B"/>
    <w:rsid w:val="00195FD4"/>
    <w:rsid w:val="0019610D"/>
    <w:rsid w:val="00196505"/>
    <w:rsid w:val="00196DA2"/>
    <w:rsid w:val="0019749D"/>
    <w:rsid w:val="0019772C"/>
    <w:rsid w:val="00197FE7"/>
    <w:rsid w:val="001A0A20"/>
    <w:rsid w:val="001A0F23"/>
    <w:rsid w:val="001A124A"/>
    <w:rsid w:val="001A19C9"/>
    <w:rsid w:val="001A1B6D"/>
    <w:rsid w:val="001A2CC8"/>
    <w:rsid w:val="001A30F4"/>
    <w:rsid w:val="001A3982"/>
    <w:rsid w:val="001A3BF9"/>
    <w:rsid w:val="001A443A"/>
    <w:rsid w:val="001A4947"/>
    <w:rsid w:val="001A5843"/>
    <w:rsid w:val="001A60AC"/>
    <w:rsid w:val="001A622F"/>
    <w:rsid w:val="001A6820"/>
    <w:rsid w:val="001A6FB6"/>
    <w:rsid w:val="001A760D"/>
    <w:rsid w:val="001A7BC6"/>
    <w:rsid w:val="001A7F28"/>
    <w:rsid w:val="001B004C"/>
    <w:rsid w:val="001B022A"/>
    <w:rsid w:val="001B055A"/>
    <w:rsid w:val="001B08D5"/>
    <w:rsid w:val="001B0A75"/>
    <w:rsid w:val="001B153F"/>
    <w:rsid w:val="001B15E5"/>
    <w:rsid w:val="001B19E9"/>
    <w:rsid w:val="001B1A77"/>
    <w:rsid w:val="001B2BEE"/>
    <w:rsid w:val="001B2CC4"/>
    <w:rsid w:val="001B2FEC"/>
    <w:rsid w:val="001B3050"/>
    <w:rsid w:val="001B399F"/>
    <w:rsid w:val="001B3A73"/>
    <w:rsid w:val="001B3D4D"/>
    <w:rsid w:val="001B40B8"/>
    <w:rsid w:val="001B499A"/>
    <w:rsid w:val="001B4A23"/>
    <w:rsid w:val="001B4DE6"/>
    <w:rsid w:val="001B5095"/>
    <w:rsid w:val="001B5338"/>
    <w:rsid w:val="001B552A"/>
    <w:rsid w:val="001B55A6"/>
    <w:rsid w:val="001B57A9"/>
    <w:rsid w:val="001B59F8"/>
    <w:rsid w:val="001B625E"/>
    <w:rsid w:val="001B62FA"/>
    <w:rsid w:val="001B68C1"/>
    <w:rsid w:val="001B7289"/>
    <w:rsid w:val="001B73D9"/>
    <w:rsid w:val="001B74FF"/>
    <w:rsid w:val="001B7876"/>
    <w:rsid w:val="001B7C07"/>
    <w:rsid w:val="001B7FD7"/>
    <w:rsid w:val="001C05E6"/>
    <w:rsid w:val="001C05FF"/>
    <w:rsid w:val="001C1618"/>
    <w:rsid w:val="001C1AD3"/>
    <w:rsid w:val="001C1CA0"/>
    <w:rsid w:val="001C1D9A"/>
    <w:rsid w:val="001C2772"/>
    <w:rsid w:val="001C2BF0"/>
    <w:rsid w:val="001C2F55"/>
    <w:rsid w:val="001C2F83"/>
    <w:rsid w:val="001C3090"/>
    <w:rsid w:val="001C3847"/>
    <w:rsid w:val="001C3AB3"/>
    <w:rsid w:val="001C3DA9"/>
    <w:rsid w:val="001C4072"/>
    <w:rsid w:val="001C4AEE"/>
    <w:rsid w:val="001C5351"/>
    <w:rsid w:val="001C57ED"/>
    <w:rsid w:val="001C600D"/>
    <w:rsid w:val="001C6197"/>
    <w:rsid w:val="001C623B"/>
    <w:rsid w:val="001C650E"/>
    <w:rsid w:val="001C6620"/>
    <w:rsid w:val="001C6D5D"/>
    <w:rsid w:val="001C7245"/>
    <w:rsid w:val="001C72E9"/>
    <w:rsid w:val="001C76D6"/>
    <w:rsid w:val="001C77B0"/>
    <w:rsid w:val="001C7E26"/>
    <w:rsid w:val="001D000A"/>
    <w:rsid w:val="001D0508"/>
    <w:rsid w:val="001D05A9"/>
    <w:rsid w:val="001D17F2"/>
    <w:rsid w:val="001D186F"/>
    <w:rsid w:val="001D188E"/>
    <w:rsid w:val="001D2147"/>
    <w:rsid w:val="001D2253"/>
    <w:rsid w:val="001D237D"/>
    <w:rsid w:val="001D2743"/>
    <w:rsid w:val="001D2A01"/>
    <w:rsid w:val="001D2E3A"/>
    <w:rsid w:val="001D2FA1"/>
    <w:rsid w:val="001D312B"/>
    <w:rsid w:val="001D31E1"/>
    <w:rsid w:val="001D362F"/>
    <w:rsid w:val="001D40F7"/>
    <w:rsid w:val="001D415D"/>
    <w:rsid w:val="001D5298"/>
    <w:rsid w:val="001D5444"/>
    <w:rsid w:val="001D570C"/>
    <w:rsid w:val="001D653C"/>
    <w:rsid w:val="001D657F"/>
    <w:rsid w:val="001D69B3"/>
    <w:rsid w:val="001D6D43"/>
    <w:rsid w:val="001D70E2"/>
    <w:rsid w:val="001D7D05"/>
    <w:rsid w:val="001E0088"/>
    <w:rsid w:val="001E0882"/>
    <w:rsid w:val="001E0A50"/>
    <w:rsid w:val="001E0B11"/>
    <w:rsid w:val="001E0D43"/>
    <w:rsid w:val="001E1010"/>
    <w:rsid w:val="001E12CB"/>
    <w:rsid w:val="001E156B"/>
    <w:rsid w:val="001E16C8"/>
    <w:rsid w:val="001E18B1"/>
    <w:rsid w:val="001E1C26"/>
    <w:rsid w:val="001E1D4C"/>
    <w:rsid w:val="001E2166"/>
    <w:rsid w:val="001E23E2"/>
    <w:rsid w:val="001E2424"/>
    <w:rsid w:val="001E2AF0"/>
    <w:rsid w:val="001E30B3"/>
    <w:rsid w:val="001E32A4"/>
    <w:rsid w:val="001E3AEB"/>
    <w:rsid w:val="001E519F"/>
    <w:rsid w:val="001E53FE"/>
    <w:rsid w:val="001E5454"/>
    <w:rsid w:val="001E5564"/>
    <w:rsid w:val="001E5D25"/>
    <w:rsid w:val="001E5DAD"/>
    <w:rsid w:val="001E6326"/>
    <w:rsid w:val="001E6733"/>
    <w:rsid w:val="001E6765"/>
    <w:rsid w:val="001E6ABE"/>
    <w:rsid w:val="001E6F40"/>
    <w:rsid w:val="001E7AA4"/>
    <w:rsid w:val="001E7F54"/>
    <w:rsid w:val="001E7F63"/>
    <w:rsid w:val="001E7FA2"/>
    <w:rsid w:val="001E7FEE"/>
    <w:rsid w:val="001F0850"/>
    <w:rsid w:val="001F09A4"/>
    <w:rsid w:val="001F10BF"/>
    <w:rsid w:val="001F1D08"/>
    <w:rsid w:val="001F1F8A"/>
    <w:rsid w:val="001F210E"/>
    <w:rsid w:val="001F26B1"/>
    <w:rsid w:val="001F2A7F"/>
    <w:rsid w:val="001F2CC3"/>
    <w:rsid w:val="001F2E91"/>
    <w:rsid w:val="001F3682"/>
    <w:rsid w:val="001F3A24"/>
    <w:rsid w:val="001F448D"/>
    <w:rsid w:val="001F44BE"/>
    <w:rsid w:val="001F470A"/>
    <w:rsid w:val="001F4EB7"/>
    <w:rsid w:val="001F4FFB"/>
    <w:rsid w:val="001F5031"/>
    <w:rsid w:val="001F540D"/>
    <w:rsid w:val="001F5760"/>
    <w:rsid w:val="001F5D14"/>
    <w:rsid w:val="001F61FF"/>
    <w:rsid w:val="001F6653"/>
    <w:rsid w:val="001F681F"/>
    <w:rsid w:val="001F6B95"/>
    <w:rsid w:val="001F7248"/>
    <w:rsid w:val="001F7F49"/>
    <w:rsid w:val="0020056E"/>
    <w:rsid w:val="00200704"/>
    <w:rsid w:val="00200E22"/>
    <w:rsid w:val="00200FB1"/>
    <w:rsid w:val="0020191F"/>
    <w:rsid w:val="002023E9"/>
    <w:rsid w:val="002029A3"/>
    <w:rsid w:val="00203193"/>
    <w:rsid w:val="002034DC"/>
    <w:rsid w:val="0020378B"/>
    <w:rsid w:val="00204529"/>
    <w:rsid w:val="002045B9"/>
    <w:rsid w:val="00204731"/>
    <w:rsid w:val="00204D7C"/>
    <w:rsid w:val="00204DF0"/>
    <w:rsid w:val="00204E80"/>
    <w:rsid w:val="0020514B"/>
    <w:rsid w:val="0020572C"/>
    <w:rsid w:val="002059F3"/>
    <w:rsid w:val="00205F48"/>
    <w:rsid w:val="00206133"/>
    <w:rsid w:val="0020649C"/>
    <w:rsid w:val="002068BB"/>
    <w:rsid w:val="00206C09"/>
    <w:rsid w:val="00206F83"/>
    <w:rsid w:val="00207541"/>
    <w:rsid w:val="002079C3"/>
    <w:rsid w:val="00207A34"/>
    <w:rsid w:val="00207DF6"/>
    <w:rsid w:val="0021060D"/>
    <w:rsid w:val="002109C2"/>
    <w:rsid w:val="00210B3C"/>
    <w:rsid w:val="00211A1E"/>
    <w:rsid w:val="00211B45"/>
    <w:rsid w:val="00212115"/>
    <w:rsid w:val="002128B4"/>
    <w:rsid w:val="00212E51"/>
    <w:rsid w:val="00212F2D"/>
    <w:rsid w:val="00212F57"/>
    <w:rsid w:val="002134A2"/>
    <w:rsid w:val="00213B75"/>
    <w:rsid w:val="00213FD2"/>
    <w:rsid w:val="002146A0"/>
    <w:rsid w:val="00214D23"/>
    <w:rsid w:val="00214EC3"/>
    <w:rsid w:val="00214EC4"/>
    <w:rsid w:val="00215348"/>
    <w:rsid w:val="0021539C"/>
    <w:rsid w:val="0021567A"/>
    <w:rsid w:val="002164C2"/>
    <w:rsid w:val="00216868"/>
    <w:rsid w:val="0021689C"/>
    <w:rsid w:val="00216E9B"/>
    <w:rsid w:val="00216F13"/>
    <w:rsid w:val="00216FCC"/>
    <w:rsid w:val="00217274"/>
    <w:rsid w:val="00217E64"/>
    <w:rsid w:val="00220614"/>
    <w:rsid w:val="0022064E"/>
    <w:rsid w:val="00220753"/>
    <w:rsid w:val="00220776"/>
    <w:rsid w:val="002216EA"/>
    <w:rsid w:val="00221A53"/>
    <w:rsid w:val="0022237C"/>
    <w:rsid w:val="00222682"/>
    <w:rsid w:val="00222C35"/>
    <w:rsid w:val="00222E6D"/>
    <w:rsid w:val="0022329F"/>
    <w:rsid w:val="0022364A"/>
    <w:rsid w:val="00223763"/>
    <w:rsid w:val="00223B89"/>
    <w:rsid w:val="00224E88"/>
    <w:rsid w:val="00224EE9"/>
    <w:rsid w:val="002258AA"/>
    <w:rsid w:val="002258C7"/>
    <w:rsid w:val="00225AC6"/>
    <w:rsid w:val="00225CEC"/>
    <w:rsid w:val="00225D24"/>
    <w:rsid w:val="00226045"/>
    <w:rsid w:val="00226183"/>
    <w:rsid w:val="002266D5"/>
    <w:rsid w:val="00226818"/>
    <w:rsid w:val="00226A9C"/>
    <w:rsid w:val="0022708D"/>
    <w:rsid w:val="00230A59"/>
    <w:rsid w:val="002310C4"/>
    <w:rsid w:val="00231168"/>
    <w:rsid w:val="0023146F"/>
    <w:rsid w:val="00231EDE"/>
    <w:rsid w:val="00231F6F"/>
    <w:rsid w:val="002324B6"/>
    <w:rsid w:val="0023278C"/>
    <w:rsid w:val="00232ED4"/>
    <w:rsid w:val="00233176"/>
    <w:rsid w:val="002338C9"/>
    <w:rsid w:val="00233D6F"/>
    <w:rsid w:val="00233D72"/>
    <w:rsid w:val="00234294"/>
    <w:rsid w:val="00234738"/>
    <w:rsid w:val="002348C9"/>
    <w:rsid w:val="002349FA"/>
    <w:rsid w:val="00236105"/>
    <w:rsid w:val="002361D5"/>
    <w:rsid w:val="00236414"/>
    <w:rsid w:val="00237F14"/>
    <w:rsid w:val="002400F1"/>
    <w:rsid w:val="00240404"/>
    <w:rsid w:val="0024069F"/>
    <w:rsid w:val="00240AA9"/>
    <w:rsid w:val="00240E1C"/>
    <w:rsid w:val="00241417"/>
    <w:rsid w:val="002422FB"/>
    <w:rsid w:val="00242676"/>
    <w:rsid w:val="00242D65"/>
    <w:rsid w:val="00242E7D"/>
    <w:rsid w:val="00243CEA"/>
    <w:rsid w:val="00243E19"/>
    <w:rsid w:val="0024427B"/>
    <w:rsid w:val="00244602"/>
    <w:rsid w:val="002447A1"/>
    <w:rsid w:val="00244A73"/>
    <w:rsid w:val="00244E02"/>
    <w:rsid w:val="0024521F"/>
    <w:rsid w:val="0024561D"/>
    <w:rsid w:val="0024577D"/>
    <w:rsid w:val="002459B0"/>
    <w:rsid w:val="00245A80"/>
    <w:rsid w:val="00245AD0"/>
    <w:rsid w:val="00245AEF"/>
    <w:rsid w:val="00245C67"/>
    <w:rsid w:val="0024634E"/>
    <w:rsid w:val="002464BB"/>
    <w:rsid w:val="00246745"/>
    <w:rsid w:val="00246A39"/>
    <w:rsid w:val="00246AAF"/>
    <w:rsid w:val="00246CB5"/>
    <w:rsid w:val="00246D31"/>
    <w:rsid w:val="00246DEC"/>
    <w:rsid w:val="00247197"/>
    <w:rsid w:val="0024787B"/>
    <w:rsid w:val="00247DC8"/>
    <w:rsid w:val="00247F66"/>
    <w:rsid w:val="002506B1"/>
    <w:rsid w:val="00250BA3"/>
    <w:rsid w:val="00250E30"/>
    <w:rsid w:val="00251215"/>
    <w:rsid w:val="002512C0"/>
    <w:rsid w:val="00251AE9"/>
    <w:rsid w:val="00251C3A"/>
    <w:rsid w:val="00252A4B"/>
    <w:rsid w:val="00252B1D"/>
    <w:rsid w:val="00252B6E"/>
    <w:rsid w:val="00253006"/>
    <w:rsid w:val="00253252"/>
    <w:rsid w:val="00253EFE"/>
    <w:rsid w:val="0025449B"/>
    <w:rsid w:val="002550A4"/>
    <w:rsid w:val="0025563C"/>
    <w:rsid w:val="00255714"/>
    <w:rsid w:val="00255D41"/>
    <w:rsid w:val="002560D3"/>
    <w:rsid w:val="002561C9"/>
    <w:rsid w:val="002565FF"/>
    <w:rsid w:val="00256EFB"/>
    <w:rsid w:val="00257747"/>
    <w:rsid w:val="00257933"/>
    <w:rsid w:val="00257972"/>
    <w:rsid w:val="00257B3A"/>
    <w:rsid w:val="00260039"/>
    <w:rsid w:val="00260222"/>
    <w:rsid w:val="00260476"/>
    <w:rsid w:val="0026059F"/>
    <w:rsid w:val="00260E6F"/>
    <w:rsid w:val="00261ED1"/>
    <w:rsid w:val="00261F30"/>
    <w:rsid w:val="00262116"/>
    <w:rsid w:val="002622C4"/>
    <w:rsid w:val="00262524"/>
    <w:rsid w:val="00262B32"/>
    <w:rsid w:val="00263028"/>
    <w:rsid w:val="00263489"/>
    <w:rsid w:val="00263962"/>
    <w:rsid w:val="00263F62"/>
    <w:rsid w:val="00264522"/>
    <w:rsid w:val="002646C0"/>
    <w:rsid w:val="00264D75"/>
    <w:rsid w:val="00264FCB"/>
    <w:rsid w:val="002652B3"/>
    <w:rsid w:val="00265491"/>
    <w:rsid w:val="00266AA2"/>
    <w:rsid w:val="00266C19"/>
    <w:rsid w:val="00266E12"/>
    <w:rsid w:val="00266F7F"/>
    <w:rsid w:val="00267361"/>
    <w:rsid w:val="0026760A"/>
    <w:rsid w:val="0027067E"/>
    <w:rsid w:val="0027089F"/>
    <w:rsid w:val="00270DCE"/>
    <w:rsid w:val="00271063"/>
    <w:rsid w:val="00271443"/>
    <w:rsid w:val="002716B7"/>
    <w:rsid w:val="002716DD"/>
    <w:rsid w:val="00271D0E"/>
    <w:rsid w:val="00271D64"/>
    <w:rsid w:val="002723E8"/>
    <w:rsid w:val="002730F7"/>
    <w:rsid w:val="002733E5"/>
    <w:rsid w:val="00273B48"/>
    <w:rsid w:val="002746CE"/>
    <w:rsid w:val="00275052"/>
    <w:rsid w:val="00276167"/>
    <w:rsid w:val="002764DB"/>
    <w:rsid w:val="00276AAB"/>
    <w:rsid w:val="00276F09"/>
    <w:rsid w:val="00277310"/>
    <w:rsid w:val="00277886"/>
    <w:rsid w:val="00280270"/>
    <w:rsid w:val="002804E6"/>
    <w:rsid w:val="00280637"/>
    <w:rsid w:val="002806F3"/>
    <w:rsid w:val="0028088F"/>
    <w:rsid w:val="00280965"/>
    <w:rsid w:val="00280EC1"/>
    <w:rsid w:val="0028159E"/>
    <w:rsid w:val="002816EC"/>
    <w:rsid w:val="0028185E"/>
    <w:rsid w:val="00281979"/>
    <w:rsid w:val="00281A1B"/>
    <w:rsid w:val="00281CAF"/>
    <w:rsid w:val="00282EA8"/>
    <w:rsid w:val="0028318C"/>
    <w:rsid w:val="002832D8"/>
    <w:rsid w:val="00283EA3"/>
    <w:rsid w:val="00283EA6"/>
    <w:rsid w:val="00284B92"/>
    <w:rsid w:val="00284C18"/>
    <w:rsid w:val="00285126"/>
    <w:rsid w:val="00285224"/>
    <w:rsid w:val="00285498"/>
    <w:rsid w:val="00286201"/>
    <w:rsid w:val="0028628C"/>
    <w:rsid w:val="00286C44"/>
    <w:rsid w:val="00287451"/>
    <w:rsid w:val="00290E8F"/>
    <w:rsid w:val="00291095"/>
    <w:rsid w:val="0029179B"/>
    <w:rsid w:val="00291BFE"/>
    <w:rsid w:val="00291FA7"/>
    <w:rsid w:val="00292162"/>
    <w:rsid w:val="00292826"/>
    <w:rsid w:val="00292E34"/>
    <w:rsid w:val="0029300D"/>
    <w:rsid w:val="0029332F"/>
    <w:rsid w:val="00293357"/>
    <w:rsid w:val="00293626"/>
    <w:rsid w:val="00293AB4"/>
    <w:rsid w:val="00293B6E"/>
    <w:rsid w:val="00293BBE"/>
    <w:rsid w:val="00293CD2"/>
    <w:rsid w:val="002942AE"/>
    <w:rsid w:val="002947B7"/>
    <w:rsid w:val="00294EBE"/>
    <w:rsid w:val="002957F7"/>
    <w:rsid w:val="00295B2A"/>
    <w:rsid w:val="00295B3E"/>
    <w:rsid w:val="00295C91"/>
    <w:rsid w:val="0029665C"/>
    <w:rsid w:val="00297975"/>
    <w:rsid w:val="002A0007"/>
    <w:rsid w:val="002A060A"/>
    <w:rsid w:val="002A0DC3"/>
    <w:rsid w:val="002A1041"/>
    <w:rsid w:val="002A1213"/>
    <w:rsid w:val="002A14B8"/>
    <w:rsid w:val="002A2149"/>
    <w:rsid w:val="002A21D7"/>
    <w:rsid w:val="002A22ED"/>
    <w:rsid w:val="002A34AC"/>
    <w:rsid w:val="002A350D"/>
    <w:rsid w:val="002A36D6"/>
    <w:rsid w:val="002A3788"/>
    <w:rsid w:val="002A4116"/>
    <w:rsid w:val="002A4387"/>
    <w:rsid w:val="002A442C"/>
    <w:rsid w:val="002A4646"/>
    <w:rsid w:val="002A4AA5"/>
    <w:rsid w:val="002A4EA3"/>
    <w:rsid w:val="002A500B"/>
    <w:rsid w:val="002A521E"/>
    <w:rsid w:val="002A5CEC"/>
    <w:rsid w:val="002A614B"/>
    <w:rsid w:val="002A6B2A"/>
    <w:rsid w:val="002A6D5D"/>
    <w:rsid w:val="002A7463"/>
    <w:rsid w:val="002A76E7"/>
    <w:rsid w:val="002A7E47"/>
    <w:rsid w:val="002B0059"/>
    <w:rsid w:val="002B0415"/>
    <w:rsid w:val="002B04F1"/>
    <w:rsid w:val="002B08E7"/>
    <w:rsid w:val="002B0A2A"/>
    <w:rsid w:val="002B0C2B"/>
    <w:rsid w:val="002B0E6C"/>
    <w:rsid w:val="002B15BD"/>
    <w:rsid w:val="002B1751"/>
    <w:rsid w:val="002B18DF"/>
    <w:rsid w:val="002B1CB3"/>
    <w:rsid w:val="002B1F92"/>
    <w:rsid w:val="002B2406"/>
    <w:rsid w:val="002B25A7"/>
    <w:rsid w:val="002B29F7"/>
    <w:rsid w:val="002B2A75"/>
    <w:rsid w:val="002B3443"/>
    <w:rsid w:val="002B3DB1"/>
    <w:rsid w:val="002B4108"/>
    <w:rsid w:val="002B41D8"/>
    <w:rsid w:val="002B4EF9"/>
    <w:rsid w:val="002B5780"/>
    <w:rsid w:val="002B5966"/>
    <w:rsid w:val="002B6084"/>
    <w:rsid w:val="002B672C"/>
    <w:rsid w:val="002B7457"/>
    <w:rsid w:val="002B7BFB"/>
    <w:rsid w:val="002C0159"/>
    <w:rsid w:val="002C03AA"/>
    <w:rsid w:val="002C080E"/>
    <w:rsid w:val="002C0F34"/>
    <w:rsid w:val="002C170B"/>
    <w:rsid w:val="002C1742"/>
    <w:rsid w:val="002C246E"/>
    <w:rsid w:val="002C2508"/>
    <w:rsid w:val="002C2BE5"/>
    <w:rsid w:val="002C326D"/>
    <w:rsid w:val="002C4127"/>
    <w:rsid w:val="002C4523"/>
    <w:rsid w:val="002C4858"/>
    <w:rsid w:val="002C4C47"/>
    <w:rsid w:val="002C4C97"/>
    <w:rsid w:val="002C4CA3"/>
    <w:rsid w:val="002C52EC"/>
    <w:rsid w:val="002C5DFF"/>
    <w:rsid w:val="002C5F3D"/>
    <w:rsid w:val="002C6052"/>
    <w:rsid w:val="002C6697"/>
    <w:rsid w:val="002C684E"/>
    <w:rsid w:val="002C702B"/>
    <w:rsid w:val="002C7041"/>
    <w:rsid w:val="002C74C8"/>
    <w:rsid w:val="002D03CD"/>
    <w:rsid w:val="002D07A0"/>
    <w:rsid w:val="002D087D"/>
    <w:rsid w:val="002D16A3"/>
    <w:rsid w:val="002D2848"/>
    <w:rsid w:val="002D2D78"/>
    <w:rsid w:val="002D320D"/>
    <w:rsid w:val="002D32CC"/>
    <w:rsid w:val="002D361D"/>
    <w:rsid w:val="002D3696"/>
    <w:rsid w:val="002D3698"/>
    <w:rsid w:val="002D36C1"/>
    <w:rsid w:val="002D397F"/>
    <w:rsid w:val="002D39B2"/>
    <w:rsid w:val="002D3D12"/>
    <w:rsid w:val="002D4C3F"/>
    <w:rsid w:val="002D4C91"/>
    <w:rsid w:val="002D4F2E"/>
    <w:rsid w:val="002D55A4"/>
    <w:rsid w:val="002D56A2"/>
    <w:rsid w:val="002D5BBC"/>
    <w:rsid w:val="002D5EFB"/>
    <w:rsid w:val="002D6523"/>
    <w:rsid w:val="002D679D"/>
    <w:rsid w:val="002D69AF"/>
    <w:rsid w:val="002D6FDB"/>
    <w:rsid w:val="002D74F4"/>
    <w:rsid w:val="002D7EF4"/>
    <w:rsid w:val="002E01E6"/>
    <w:rsid w:val="002E0BD7"/>
    <w:rsid w:val="002E0C8A"/>
    <w:rsid w:val="002E14D1"/>
    <w:rsid w:val="002E1A46"/>
    <w:rsid w:val="002E2231"/>
    <w:rsid w:val="002E2C95"/>
    <w:rsid w:val="002E3304"/>
    <w:rsid w:val="002E339E"/>
    <w:rsid w:val="002E34D8"/>
    <w:rsid w:val="002E3A85"/>
    <w:rsid w:val="002E3E52"/>
    <w:rsid w:val="002E4870"/>
    <w:rsid w:val="002E49EA"/>
    <w:rsid w:val="002E4B99"/>
    <w:rsid w:val="002E4E69"/>
    <w:rsid w:val="002E4FBF"/>
    <w:rsid w:val="002E5015"/>
    <w:rsid w:val="002E5417"/>
    <w:rsid w:val="002E5D77"/>
    <w:rsid w:val="002E61EA"/>
    <w:rsid w:val="002E6239"/>
    <w:rsid w:val="002E6391"/>
    <w:rsid w:val="002E6572"/>
    <w:rsid w:val="002E65F9"/>
    <w:rsid w:val="002E6896"/>
    <w:rsid w:val="002E68BC"/>
    <w:rsid w:val="002E6C5A"/>
    <w:rsid w:val="002E71A9"/>
    <w:rsid w:val="002E7C2B"/>
    <w:rsid w:val="002F02DF"/>
    <w:rsid w:val="002F02F2"/>
    <w:rsid w:val="002F0364"/>
    <w:rsid w:val="002F03C3"/>
    <w:rsid w:val="002F06F9"/>
    <w:rsid w:val="002F0E78"/>
    <w:rsid w:val="002F12B2"/>
    <w:rsid w:val="002F156C"/>
    <w:rsid w:val="002F1A2F"/>
    <w:rsid w:val="002F1D2C"/>
    <w:rsid w:val="002F258B"/>
    <w:rsid w:val="002F324D"/>
    <w:rsid w:val="002F3254"/>
    <w:rsid w:val="002F378B"/>
    <w:rsid w:val="002F39E2"/>
    <w:rsid w:val="002F408C"/>
    <w:rsid w:val="002F4535"/>
    <w:rsid w:val="002F4862"/>
    <w:rsid w:val="002F4F09"/>
    <w:rsid w:val="002F4F46"/>
    <w:rsid w:val="002F4FBA"/>
    <w:rsid w:val="002F504D"/>
    <w:rsid w:val="002F5993"/>
    <w:rsid w:val="002F59D6"/>
    <w:rsid w:val="002F6F7D"/>
    <w:rsid w:val="002F6F7F"/>
    <w:rsid w:val="002F7336"/>
    <w:rsid w:val="002F7863"/>
    <w:rsid w:val="002F7CAC"/>
    <w:rsid w:val="00300272"/>
    <w:rsid w:val="003006DA"/>
    <w:rsid w:val="00300BE6"/>
    <w:rsid w:val="003013D8"/>
    <w:rsid w:val="00301D53"/>
    <w:rsid w:val="00302579"/>
    <w:rsid w:val="00302750"/>
    <w:rsid w:val="00302C94"/>
    <w:rsid w:val="003035AC"/>
    <w:rsid w:val="00303855"/>
    <w:rsid w:val="00303DBA"/>
    <w:rsid w:val="00303E2E"/>
    <w:rsid w:val="0030450A"/>
    <w:rsid w:val="00304CB4"/>
    <w:rsid w:val="00305086"/>
    <w:rsid w:val="00305A22"/>
    <w:rsid w:val="00306A02"/>
    <w:rsid w:val="00306E31"/>
    <w:rsid w:val="003073BB"/>
    <w:rsid w:val="00307480"/>
    <w:rsid w:val="00307775"/>
    <w:rsid w:val="00307E9D"/>
    <w:rsid w:val="003104EC"/>
    <w:rsid w:val="00310E43"/>
    <w:rsid w:val="0031108A"/>
    <w:rsid w:val="00311295"/>
    <w:rsid w:val="003119C6"/>
    <w:rsid w:val="00312393"/>
    <w:rsid w:val="0031240A"/>
    <w:rsid w:val="00312877"/>
    <w:rsid w:val="00312EEA"/>
    <w:rsid w:val="003133B6"/>
    <w:rsid w:val="0031353C"/>
    <w:rsid w:val="003144D1"/>
    <w:rsid w:val="003148FE"/>
    <w:rsid w:val="00314BB9"/>
    <w:rsid w:val="00314FA3"/>
    <w:rsid w:val="00315147"/>
    <w:rsid w:val="003153B2"/>
    <w:rsid w:val="0031548E"/>
    <w:rsid w:val="0031554C"/>
    <w:rsid w:val="00315AD2"/>
    <w:rsid w:val="00315B9A"/>
    <w:rsid w:val="00315BF8"/>
    <w:rsid w:val="00316710"/>
    <w:rsid w:val="0031764F"/>
    <w:rsid w:val="00317815"/>
    <w:rsid w:val="00320880"/>
    <w:rsid w:val="00320A93"/>
    <w:rsid w:val="00320AA2"/>
    <w:rsid w:val="00320C1E"/>
    <w:rsid w:val="00320F28"/>
    <w:rsid w:val="0032111A"/>
    <w:rsid w:val="00321192"/>
    <w:rsid w:val="003211E7"/>
    <w:rsid w:val="003212D1"/>
    <w:rsid w:val="00321734"/>
    <w:rsid w:val="00321C60"/>
    <w:rsid w:val="00322145"/>
    <w:rsid w:val="003224FA"/>
    <w:rsid w:val="00322681"/>
    <w:rsid w:val="003227FA"/>
    <w:rsid w:val="00322FFA"/>
    <w:rsid w:val="00323C1C"/>
    <w:rsid w:val="003242D2"/>
    <w:rsid w:val="003244CE"/>
    <w:rsid w:val="00324D27"/>
    <w:rsid w:val="00325CA0"/>
    <w:rsid w:val="00325FEE"/>
    <w:rsid w:val="003260A5"/>
    <w:rsid w:val="0032636F"/>
    <w:rsid w:val="003263C6"/>
    <w:rsid w:val="003265D1"/>
    <w:rsid w:val="00326C7A"/>
    <w:rsid w:val="003274B4"/>
    <w:rsid w:val="00327AA6"/>
    <w:rsid w:val="00327F32"/>
    <w:rsid w:val="003306C0"/>
    <w:rsid w:val="003316EA"/>
    <w:rsid w:val="00331958"/>
    <w:rsid w:val="00331C7A"/>
    <w:rsid w:val="00331DFC"/>
    <w:rsid w:val="00331F89"/>
    <w:rsid w:val="00333293"/>
    <w:rsid w:val="00333AE2"/>
    <w:rsid w:val="00333D5B"/>
    <w:rsid w:val="00334233"/>
    <w:rsid w:val="003342B8"/>
    <w:rsid w:val="003349D8"/>
    <w:rsid w:val="00334F9A"/>
    <w:rsid w:val="00335715"/>
    <w:rsid w:val="0033618C"/>
    <w:rsid w:val="003362A5"/>
    <w:rsid w:val="003362D1"/>
    <w:rsid w:val="00336D38"/>
    <w:rsid w:val="00337349"/>
    <w:rsid w:val="00337A22"/>
    <w:rsid w:val="00337D12"/>
    <w:rsid w:val="003405D2"/>
    <w:rsid w:val="00340C66"/>
    <w:rsid w:val="0034155A"/>
    <w:rsid w:val="0034161C"/>
    <w:rsid w:val="00341C99"/>
    <w:rsid w:val="00341CB4"/>
    <w:rsid w:val="00341DE3"/>
    <w:rsid w:val="00341EB9"/>
    <w:rsid w:val="0034205D"/>
    <w:rsid w:val="00342559"/>
    <w:rsid w:val="0034329F"/>
    <w:rsid w:val="00343402"/>
    <w:rsid w:val="003435CE"/>
    <w:rsid w:val="00343DAC"/>
    <w:rsid w:val="003457EC"/>
    <w:rsid w:val="003458CA"/>
    <w:rsid w:val="00345C33"/>
    <w:rsid w:val="00345FBF"/>
    <w:rsid w:val="00346CAA"/>
    <w:rsid w:val="003477CD"/>
    <w:rsid w:val="0034787D"/>
    <w:rsid w:val="003479B3"/>
    <w:rsid w:val="00347C90"/>
    <w:rsid w:val="003504FA"/>
    <w:rsid w:val="00350B14"/>
    <w:rsid w:val="00351DEC"/>
    <w:rsid w:val="00352294"/>
    <w:rsid w:val="00352409"/>
    <w:rsid w:val="00352FF4"/>
    <w:rsid w:val="0035322A"/>
    <w:rsid w:val="00353742"/>
    <w:rsid w:val="00354CEC"/>
    <w:rsid w:val="00354D07"/>
    <w:rsid w:val="00354DB6"/>
    <w:rsid w:val="0035517B"/>
    <w:rsid w:val="0035524A"/>
    <w:rsid w:val="00355261"/>
    <w:rsid w:val="003558FC"/>
    <w:rsid w:val="00355C4F"/>
    <w:rsid w:val="003561DF"/>
    <w:rsid w:val="00356875"/>
    <w:rsid w:val="00357454"/>
    <w:rsid w:val="00357C25"/>
    <w:rsid w:val="00357C9A"/>
    <w:rsid w:val="00357CD9"/>
    <w:rsid w:val="00357EDE"/>
    <w:rsid w:val="00360566"/>
    <w:rsid w:val="003605EA"/>
    <w:rsid w:val="003608C5"/>
    <w:rsid w:val="003610A4"/>
    <w:rsid w:val="003610D3"/>
    <w:rsid w:val="003612D2"/>
    <w:rsid w:val="00361C7D"/>
    <w:rsid w:val="00361CC4"/>
    <w:rsid w:val="00361D4C"/>
    <w:rsid w:val="00361E28"/>
    <w:rsid w:val="00362406"/>
    <w:rsid w:val="00362C13"/>
    <w:rsid w:val="00362C50"/>
    <w:rsid w:val="00363281"/>
    <w:rsid w:val="00363380"/>
    <w:rsid w:val="003633FC"/>
    <w:rsid w:val="003636B4"/>
    <w:rsid w:val="00363B0F"/>
    <w:rsid w:val="0036425B"/>
    <w:rsid w:val="00364548"/>
    <w:rsid w:val="00364A2E"/>
    <w:rsid w:val="00364B1D"/>
    <w:rsid w:val="003650B6"/>
    <w:rsid w:val="003655B1"/>
    <w:rsid w:val="00365BCF"/>
    <w:rsid w:val="003666D1"/>
    <w:rsid w:val="0036686B"/>
    <w:rsid w:val="00366A28"/>
    <w:rsid w:val="00366E0B"/>
    <w:rsid w:val="00367925"/>
    <w:rsid w:val="00367CB8"/>
    <w:rsid w:val="00367FE2"/>
    <w:rsid w:val="003702E4"/>
    <w:rsid w:val="003713B3"/>
    <w:rsid w:val="003715CC"/>
    <w:rsid w:val="00371635"/>
    <w:rsid w:val="0037168F"/>
    <w:rsid w:val="00371E00"/>
    <w:rsid w:val="00372B56"/>
    <w:rsid w:val="00372E82"/>
    <w:rsid w:val="0037333B"/>
    <w:rsid w:val="00374B50"/>
    <w:rsid w:val="00375153"/>
    <w:rsid w:val="00375562"/>
    <w:rsid w:val="003755AA"/>
    <w:rsid w:val="00375E8F"/>
    <w:rsid w:val="00376314"/>
    <w:rsid w:val="0037692C"/>
    <w:rsid w:val="00376E10"/>
    <w:rsid w:val="003771E5"/>
    <w:rsid w:val="00377775"/>
    <w:rsid w:val="003779AF"/>
    <w:rsid w:val="00377E03"/>
    <w:rsid w:val="00377ED2"/>
    <w:rsid w:val="0038007D"/>
    <w:rsid w:val="003808BF"/>
    <w:rsid w:val="00380E17"/>
    <w:rsid w:val="00380F6D"/>
    <w:rsid w:val="003814A3"/>
    <w:rsid w:val="003827D7"/>
    <w:rsid w:val="00383B50"/>
    <w:rsid w:val="00383BB7"/>
    <w:rsid w:val="00384039"/>
    <w:rsid w:val="0038428A"/>
    <w:rsid w:val="00384419"/>
    <w:rsid w:val="00384501"/>
    <w:rsid w:val="00384E39"/>
    <w:rsid w:val="00384F71"/>
    <w:rsid w:val="0038537D"/>
    <w:rsid w:val="00385653"/>
    <w:rsid w:val="003857C2"/>
    <w:rsid w:val="00385E9C"/>
    <w:rsid w:val="00385F81"/>
    <w:rsid w:val="003861D1"/>
    <w:rsid w:val="00386AD5"/>
    <w:rsid w:val="00386C69"/>
    <w:rsid w:val="00386E4B"/>
    <w:rsid w:val="003873B8"/>
    <w:rsid w:val="00387779"/>
    <w:rsid w:val="003877B2"/>
    <w:rsid w:val="003877BB"/>
    <w:rsid w:val="00387B61"/>
    <w:rsid w:val="003901AE"/>
    <w:rsid w:val="003901F2"/>
    <w:rsid w:val="003902FB"/>
    <w:rsid w:val="0039056A"/>
    <w:rsid w:val="0039078E"/>
    <w:rsid w:val="003909E6"/>
    <w:rsid w:val="00390BBF"/>
    <w:rsid w:val="00391318"/>
    <w:rsid w:val="00391345"/>
    <w:rsid w:val="00391913"/>
    <w:rsid w:val="00391E97"/>
    <w:rsid w:val="00392796"/>
    <w:rsid w:val="003929B4"/>
    <w:rsid w:val="00392BE1"/>
    <w:rsid w:val="00393071"/>
    <w:rsid w:val="00393624"/>
    <w:rsid w:val="00393875"/>
    <w:rsid w:val="00393F51"/>
    <w:rsid w:val="003943DB"/>
    <w:rsid w:val="003947FA"/>
    <w:rsid w:val="00394C46"/>
    <w:rsid w:val="003950B5"/>
    <w:rsid w:val="00395361"/>
    <w:rsid w:val="00395F75"/>
    <w:rsid w:val="0039660B"/>
    <w:rsid w:val="00396C85"/>
    <w:rsid w:val="003975B4"/>
    <w:rsid w:val="0039761D"/>
    <w:rsid w:val="003977D2"/>
    <w:rsid w:val="003979E7"/>
    <w:rsid w:val="00397ABA"/>
    <w:rsid w:val="00397D8C"/>
    <w:rsid w:val="00397DF2"/>
    <w:rsid w:val="00397EC4"/>
    <w:rsid w:val="003A017A"/>
    <w:rsid w:val="003A05BF"/>
    <w:rsid w:val="003A0C96"/>
    <w:rsid w:val="003A105D"/>
    <w:rsid w:val="003A1455"/>
    <w:rsid w:val="003A1F86"/>
    <w:rsid w:val="003A241F"/>
    <w:rsid w:val="003A2AFA"/>
    <w:rsid w:val="003A3436"/>
    <w:rsid w:val="003A39BC"/>
    <w:rsid w:val="003A5352"/>
    <w:rsid w:val="003A5416"/>
    <w:rsid w:val="003A607F"/>
    <w:rsid w:val="003A616F"/>
    <w:rsid w:val="003A63C8"/>
    <w:rsid w:val="003A63F3"/>
    <w:rsid w:val="003A6851"/>
    <w:rsid w:val="003A685F"/>
    <w:rsid w:val="003A75AD"/>
    <w:rsid w:val="003A7940"/>
    <w:rsid w:val="003A7A59"/>
    <w:rsid w:val="003B006A"/>
    <w:rsid w:val="003B0474"/>
    <w:rsid w:val="003B0B6C"/>
    <w:rsid w:val="003B128E"/>
    <w:rsid w:val="003B14F6"/>
    <w:rsid w:val="003B162F"/>
    <w:rsid w:val="003B1ADD"/>
    <w:rsid w:val="003B1B9B"/>
    <w:rsid w:val="003B1D07"/>
    <w:rsid w:val="003B1D51"/>
    <w:rsid w:val="003B1DE6"/>
    <w:rsid w:val="003B1DFD"/>
    <w:rsid w:val="003B1EF2"/>
    <w:rsid w:val="003B23BE"/>
    <w:rsid w:val="003B299B"/>
    <w:rsid w:val="003B2A71"/>
    <w:rsid w:val="003B301E"/>
    <w:rsid w:val="003B380C"/>
    <w:rsid w:val="003B3856"/>
    <w:rsid w:val="003B4177"/>
    <w:rsid w:val="003B427C"/>
    <w:rsid w:val="003B476A"/>
    <w:rsid w:val="003B4C74"/>
    <w:rsid w:val="003B4C87"/>
    <w:rsid w:val="003B4D92"/>
    <w:rsid w:val="003B4F6F"/>
    <w:rsid w:val="003B54DB"/>
    <w:rsid w:val="003B5FF2"/>
    <w:rsid w:val="003B62A3"/>
    <w:rsid w:val="003B63AD"/>
    <w:rsid w:val="003B66CC"/>
    <w:rsid w:val="003B6700"/>
    <w:rsid w:val="003B6A6D"/>
    <w:rsid w:val="003B6D04"/>
    <w:rsid w:val="003B6D1F"/>
    <w:rsid w:val="003B6DB3"/>
    <w:rsid w:val="003B7216"/>
    <w:rsid w:val="003B7922"/>
    <w:rsid w:val="003B7A4F"/>
    <w:rsid w:val="003B7EB0"/>
    <w:rsid w:val="003C01AF"/>
    <w:rsid w:val="003C04B2"/>
    <w:rsid w:val="003C0706"/>
    <w:rsid w:val="003C0B48"/>
    <w:rsid w:val="003C0B9B"/>
    <w:rsid w:val="003C111D"/>
    <w:rsid w:val="003C14C2"/>
    <w:rsid w:val="003C19CE"/>
    <w:rsid w:val="003C19E7"/>
    <w:rsid w:val="003C1BAB"/>
    <w:rsid w:val="003C1DC2"/>
    <w:rsid w:val="003C25C2"/>
    <w:rsid w:val="003C2819"/>
    <w:rsid w:val="003C2B72"/>
    <w:rsid w:val="003C3170"/>
    <w:rsid w:val="003C376A"/>
    <w:rsid w:val="003C3B01"/>
    <w:rsid w:val="003C3E32"/>
    <w:rsid w:val="003C4A73"/>
    <w:rsid w:val="003C5AEC"/>
    <w:rsid w:val="003C5CC6"/>
    <w:rsid w:val="003C5CDC"/>
    <w:rsid w:val="003C6188"/>
    <w:rsid w:val="003C66D0"/>
    <w:rsid w:val="003C72B3"/>
    <w:rsid w:val="003C72E2"/>
    <w:rsid w:val="003C795B"/>
    <w:rsid w:val="003C7DDD"/>
    <w:rsid w:val="003D0254"/>
    <w:rsid w:val="003D02E0"/>
    <w:rsid w:val="003D0A2E"/>
    <w:rsid w:val="003D0D60"/>
    <w:rsid w:val="003D1B79"/>
    <w:rsid w:val="003D1C34"/>
    <w:rsid w:val="003D3586"/>
    <w:rsid w:val="003D3748"/>
    <w:rsid w:val="003D3787"/>
    <w:rsid w:val="003D38E3"/>
    <w:rsid w:val="003D3B6D"/>
    <w:rsid w:val="003D3FC8"/>
    <w:rsid w:val="003D41A3"/>
    <w:rsid w:val="003D4673"/>
    <w:rsid w:val="003D46BB"/>
    <w:rsid w:val="003D49DF"/>
    <w:rsid w:val="003D4A57"/>
    <w:rsid w:val="003D4F1E"/>
    <w:rsid w:val="003D5340"/>
    <w:rsid w:val="003D5E69"/>
    <w:rsid w:val="003D648E"/>
    <w:rsid w:val="003D6539"/>
    <w:rsid w:val="003D68C4"/>
    <w:rsid w:val="003D71CC"/>
    <w:rsid w:val="003D7410"/>
    <w:rsid w:val="003D7D81"/>
    <w:rsid w:val="003D7F98"/>
    <w:rsid w:val="003E0C6F"/>
    <w:rsid w:val="003E0D9E"/>
    <w:rsid w:val="003E0E2D"/>
    <w:rsid w:val="003E1243"/>
    <w:rsid w:val="003E1298"/>
    <w:rsid w:val="003E197D"/>
    <w:rsid w:val="003E1CE0"/>
    <w:rsid w:val="003E1CF8"/>
    <w:rsid w:val="003E1D12"/>
    <w:rsid w:val="003E1E87"/>
    <w:rsid w:val="003E1F0D"/>
    <w:rsid w:val="003E21AE"/>
    <w:rsid w:val="003E2A58"/>
    <w:rsid w:val="003E307F"/>
    <w:rsid w:val="003E34EC"/>
    <w:rsid w:val="003E3A35"/>
    <w:rsid w:val="003E4031"/>
    <w:rsid w:val="003E4588"/>
    <w:rsid w:val="003E4836"/>
    <w:rsid w:val="003E4B3C"/>
    <w:rsid w:val="003E4BB6"/>
    <w:rsid w:val="003E4C52"/>
    <w:rsid w:val="003E5AE0"/>
    <w:rsid w:val="003E67F5"/>
    <w:rsid w:val="003E68E5"/>
    <w:rsid w:val="003E69F0"/>
    <w:rsid w:val="003E6D78"/>
    <w:rsid w:val="003E736D"/>
    <w:rsid w:val="003E7B6E"/>
    <w:rsid w:val="003F0245"/>
    <w:rsid w:val="003F0482"/>
    <w:rsid w:val="003F0580"/>
    <w:rsid w:val="003F0986"/>
    <w:rsid w:val="003F0A89"/>
    <w:rsid w:val="003F0D43"/>
    <w:rsid w:val="003F1371"/>
    <w:rsid w:val="003F1414"/>
    <w:rsid w:val="003F1576"/>
    <w:rsid w:val="003F1B9D"/>
    <w:rsid w:val="003F1BB7"/>
    <w:rsid w:val="003F34C3"/>
    <w:rsid w:val="003F3B52"/>
    <w:rsid w:val="003F4149"/>
    <w:rsid w:val="003F4252"/>
    <w:rsid w:val="003F52F0"/>
    <w:rsid w:val="003F5D6F"/>
    <w:rsid w:val="003F5F66"/>
    <w:rsid w:val="003F64A3"/>
    <w:rsid w:val="003F6738"/>
    <w:rsid w:val="003F6B0C"/>
    <w:rsid w:val="003F7171"/>
    <w:rsid w:val="003F7AE8"/>
    <w:rsid w:val="003F7F14"/>
    <w:rsid w:val="00400471"/>
    <w:rsid w:val="00400512"/>
    <w:rsid w:val="00400544"/>
    <w:rsid w:val="00400931"/>
    <w:rsid w:val="0040096C"/>
    <w:rsid w:val="00400FDA"/>
    <w:rsid w:val="00401015"/>
    <w:rsid w:val="00401E08"/>
    <w:rsid w:val="00402488"/>
    <w:rsid w:val="004025D1"/>
    <w:rsid w:val="00402F5B"/>
    <w:rsid w:val="00403133"/>
    <w:rsid w:val="00403C5A"/>
    <w:rsid w:val="00405085"/>
    <w:rsid w:val="00405947"/>
    <w:rsid w:val="00405D11"/>
    <w:rsid w:val="00406157"/>
    <w:rsid w:val="00406827"/>
    <w:rsid w:val="00406BF2"/>
    <w:rsid w:val="004073D6"/>
    <w:rsid w:val="00407707"/>
    <w:rsid w:val="00410151"/>
    <w:rsid w:val="0041021A"/>
    <w:rsid w:val="00410530"/>
    <w:rsid w:val="004106AC"/>
    <w:rsid w:val="004109ED"/>
    <w:rsid w:val="0041142D"/>
    <w:rsid w:val="004115BC"/>
    <w:rsid w:val="00411C66"/>
    <w:rsid w:val="00412204"/>
    <w:rsid w:val="00412518"/>
    <w:rsid w:val="00412550"/>
    <w:rsid w:val="00412AD4"/>
    <w:rsid w:val="00413357"/>
    <w:rsid w:val="004139A8"/>
    <w:rsid w:val="00413F85"/>
    <w:rsid w:val="00414D8A"/>
    <w:rsid w:val="00414E76"/>
    <w:rsid w:val="00414F59"/>
    <w:rsid w:val="004151E9"/>
    <w:rsid w:val="00415775"/>
    <w:rsid w:val="00415ACE"/>
    <w:rsid w:val="004168B4"/>
    <w:rsid w:val="004170C1"/>
    <w:rsid w:val="004173E8"/>
    <w:rsid w:val="00420137"/>
    <w:rsid w:val="004201C2"/>
    <w:rsid w:val="00420411"/>
    <w:rsid w:val="0042085E"/>
    <w:rsid w:val="00420A47"/>
    <w:rsid w:val="00421395"/>
    <w:rsid w:val="004216C9"/>
    <w:rsid w:val="004217A2"/>
    <w:rsid w:val="00421A78"/>
    <w:rsid w:val="00421B3C"/>
    <w:rsid w:val="00422076"/>
    <w:rsid w:val="0042264F"/>
    <w:rsid w:val="00422B50"/>
    <w:rsid w:val="004233B0"/>
    <w:rsid w:val="004235DA"/>
    <w:rsid w:val="004235FD"/>
    <w:rsid w:val="00423856"/>
    <w:rsid w:val="00423983"/>
    <w:rsid w:val="00423A72"/>
    <w:rsid w:val="00423C6B"/>
    <w:rsid w:val="00423F19"/>
    <w:rsid w:val="004241E3"/>
    <w:rsid w:val="00424C18"/>
    <w:rsid w:val="004252A4"/>
    <w:rsid w:val="004253C9"/>
    <w:rsid w:val="00426163"/>
    <w:rsid w:val="00426492"/>
    <w:rsid w:val="004266C6"/>
    <w:rsid w:val="00427843"/>
    <w:rsid w:val="00427B17"/>
    <w:rsid w:val="00427B83"/>
    <w:rsid w:val="00427CCF"/>
    <w:rsid w:val="00427DFA"/>
    <w:rsid w:val="00431639"/>
    <w:rsid w:val="0043167A"/>
    <w:rsid w:val="00431CD7"/>
    <w:rsid w:val="00431FEA"/>
    <w:rsid w:val="00432121"/>
    <w:rsid w:val="00432E21"/>
    <w:rsid w:val="0043398E"/>
    <w:rsid w:val="004344E9"/>
    <w:rsid w:val="004352FE"/>
    <w:rsid w:val="00435E70"/>
    <w:rsid w:val="00435ECC"/>
    <w:rsid w:val="0043679B"/>
    <w:rsid w:val="00436A32"/>
    <w:rsid w:val="00437A6F"/>
    <w:rsid w:val="00437A81"/>
    <w:rsid w:val="00437DBE"/>
    <w:rsid w:val="00440040"/>
    <w:rsid w:val="0044086F"/>
    <w:rsid w:val="00440B0F"/>
    <w:rsid w:val="00441FFA"/>
    <w:rsid w:val="00442A20"/>
    <w:rsid w:val="00443208"/>
    <w:rsid w:val="004432E8"/>
    <w:rsid w:val="00443463"/>
    <w:rsid w:val="00443651"/>
    <w:rsid w:val="00443A40"/>
    <w:rsid w:val="00444AEF"/>
    <w:rsid w:val="00444BB1"/>
    <w:rsid w:val="00444D6E"/>
    <w:rsid w:val="00445018"/>
    <w:rsid w:val="00445369"/>
    <w:rsid w:val="0044565F"/>
    <w:rsid w:val="0044620A"/>
    <w:rsid w:val="00446695"/>
    <w:rsid w:val="00446952"/>
    <w:rsid w:val="0044699D"/>
    <w:rsid w:val="00446C91"/>
    <w:rsid w:val="00446F36"/>
    <w:rsid w:val="00447019"/>
    <w:rsid w:val="0044705A"/>
    <w:rsid w:val="00447291"/>
    <w:rsid w:val="00447409"/>
    <w:rsid w:val="00447F25"/>
    <w:rsid w:val="00450A7F"/>
    <w:rsid w:val="00450C91"/>
    <w:rsid w:val="00450D5F"/>
    <w:rsid w:val="00450E5A"/>
    <w:rsid w:val="004510F9"/>
    <w:rsid w:val="004513D6"/>
    <w:rsid w:val="0045161B"/>
    <w:rsid w:val="004518D4"/>
    <w:rsid w:val="004524D4"/>
    <w:rsid w:val="00452931"/>
    <w:rsid w:val="00452CFB"/>
    <w:rsid w:val="00453579"/>
    <w:rsid w:val="00453A71"/>
    <w:rsid w:val="00453A8E"/>
    <w:rsid w:val="004541FE"/>
    <w:rsid w:val="0045463D"/>
    <w:rsid w:val="00454B0B"/>
    <w:rsid w:val="00454CDF"/>
    <w:rsid w:val="00454D04"/>
    <w:rsid w:val="0045516E"/>
    <w:rsid w:val="00455CDA"/>
    <w:rsid w:val="004566FB"/>
    <w:rsid w:val="004577C7"/>
    <w:rsid w:val="00457B7F"/>
    <w:rsid w:val="0046087B"/>
    <w:rsid w:val="00460FBE"/>
    <w:rsid w:val="004610F4"/>
    <w:rsid w:val="004614C1"/>
    <w:rsid w:val="00461552"/>
    <w:rsid w:val="00461A32"/>
    <w:rsid w:val="004621C2"/>
    <w:rsid w:val="00462226"/>
    <w:rsid w:val="00462263"/>
    <w:rsid w:val="00462ABE"/>
    <w:rsid w:val="00463206"/>
    <w:rsid w:val="00463875"/>
    <w:rsid w:val="00463AC4"/>
    <w:rsid w:val="00463B72"/>
    <w:rsid w:val="00464C80"/>
    <w:rsid w:val="00464DE7"/>
    <w:rsid w:val="00464E60"/>
    <w:rsid w:val="00464F19"/>
    <w:rsid w:val="0046507A"/>
    <w:rsid w:val="00465240"/>
    <w:rsid w:val="004661DE"/>
    <w:rsid w:val="00466F37"/>
    <w:rsid w:val="00467037"/>
    <w:rsid w:val="004671F0"/>
    <w:rsid w:val="00467682"/>
    <w:rsid w:val="004676A3"/>
    <w:rsid w:val="00467725"/>
    <w:rsid w:val="004678A4"/>
    <w:rsid w:val="004707FD"/>
    <w:rsid w:val="00470DFF"/>
    <w:rsid w:val="0047133F"/>
    <w:rsid w:val="00471388"/>
    <w:rsid w:val="00471857"/>
    <w:rsid w:val="00472BCA"/>
    <w:rsid w:val="00472BD4"/>
    <w:rsid w:val="00472BEF"/>
    <w:rsid w:val="00472CC5"/>
    <w:rsid w:val="004737B4"/>
    <w:rsid w:val="00473D3C"/>
    <w:rsid w:val="00474352"/>
    <w:rsid w:val="004745A7"/>
    <w:rsid w:val="00474978"/>
    <w:rsid w:val="0047532F"/>
    <w:rsid w:val="0047564B"/>
    <w:rsid w:val="00475733"/>
    <w:rsid w:val="00475B0B"/>
    <w:rsid w:val="0047601A"/>
    <w:rsid w:val="004762CB"/>
    <w:rsid w:val="004765BA"/>
    <w:rsid w:val="004766CC"/>
    <w:rsid w:val="00476710"/>
    <w:rsid w:val="00476C6D"/>
    <w:rsid w:val="00476CB7"/>
    <w:rsid w:val="00477487"/>
    <w:rsid w:val="0048055B"/>
    <w:rsid w:val="004809DC"/>
    <w:rsid w:val="0048116D"/>
    <w:rsid w:val="004812D7"/>
    <w:rsid w:val="0048140C"/>
    <w:rsid w:val="00481535"/>
    <w:rsid w:val="00481757"/>
    <w:rsid w:val="00481B75"/>
    <w:rsid w:val="00481FFE"/>
    <w:rsid w:val="00482D3E"/>
    <w:rsid w:val="00482DAE"/>
    <w:rsid w:val="00482DFC"/>
    <w:rsid w:val="00483214"/>
    <w:rsid w:val="0048322B"/>
    <w:rsid w:val="004837F9"/>
    <w:rsid w:val="0048494A"/>
    <w:rsid w:val="00484A40"/>
    <w:rsid w:val="00484AFA"/>
    <w:rsid w:val="00485221"/>
    <w:rsid w:val="00485795"/>
    <w:rsid w:val="00485882"/>
    <w:rsid w:val="00485996"/>
    <w:rsid w:val="00485DD2"/>
    <w:rsid w:val="00485E08"/>
    <w:rsid w:val="00487635"/>
    <w:rsid w:val="00487A16"/>
    <w:rsid w:val="00487D2B"/>
    <w:rsid w:val="004908AD"/>
    <w:rsid w:val="00490D22"/>
    <w:rsid w:val="00490ED9"/>
    <w:rsid w:val="00491162"/>
    <w:rsid w:val="004911F1"/>
    <w:rsid w:val="00491435"/>
    <w:rsid w:val="00491C68"/>
    <w:rsid w:val="00492117"/>
    <w:rsid w:val="004922A8"/>
    <w:rsid w:val="00492575"/>
    <w:rsid w:val="00492A46"/>
    <w:rsid w:val="004932BA"/>
    <w:rsid w:val="004939DB"/>
    <w:rsid w:val="0049410A"/>
    <w:rsid w:val="00494381"/>
    <w:rsid w:val="0049493B"/>
    <w:rsid w:val="004949FF"/>
    <w:rsid w:val="00495321"/>
    <w:rsid w:val="004961C5"/>
    <w:rsid w:val="0049626D"/>
    <w:rsid w:val="0049661E"/>
    <w:rsid w:val="0049684A"/>
    <w:rsid w:val="004969EB"/>
    <w:rsid w:val="00496B3B"/>
    <w:rsid w:val="00496B65"/>
    <w:rsid w:val="00496C85"/>
    <w:rsid w:val="00496CB7"/>
    <w:rsid w:val="00496E6E"/>
    <w:rsid w:val="00497609"/>
    <w:rsid w:val="00497C86"/>
    <w:rsid w:val="004A0473"/>
    <w:rsid w:val="004A069C"/>
    <w:rsid w:val="004A07BC"/>
    <w:rsid w:val="004A0808"/>
    <w:rsid w:val="004A0888"/>
    <w:rsid w:val="004A0E45"/>
    <w:rsid w:val="004A1041"/>
    <w:rsid w:val="004A118A"/>
    <w:rsid w:val="004A15B5"/>
    <w:rsid w:val="004A1807"/>
    <w:rsid w:val="004A1943"/>
    <w:rsid w:val="004A2CA7"/>
    <w:rsid w:val="004A2E35"/>
    <w:rsid w:val="004A2FB0"/>
    <w:rsid w:val="004A3A44"/>
    <w:rsid w:val="004A3ADF"/>
    <w:rsid w:val="004A41C0"/>
    <w:rsid w:val="004A4730"/>
    <w:rsid w:val="004A4AD7"/>
    <w:rsid w:val="004A5034"/>
    <w:rsid w:val="004A522B"/>
    <w:rsid w:val="004A5869"/>
    <w:rsid w:val="004A6121"/>
    <w:rsid w:val="004A786F"/>
    <w:rsid w:val="004B057E"/>
    <w:rsid w:val="004B05C5"/>
    <w:rsid w:val="004B1F91"/>
    <w:rsid w:val="004B2545"/>
    <w:rsid w:val="004B289C"/>
    <w:rsid w:val="004B2C9C"/>
    <w:rsid w:val="004B324B"/>
    <w:rsid w:val="004B3D5C"/>
    <w:rsid w:val="004B4290"/>
    <w:rsid w:val="004B4A2F"/>
    <w:rsid w:val="004B4F4C"/>
    <w:rsid w:val="004B5982"/>
    <w:rsid w:val="004B5B9B"/>
    <w:rsid w:val="004B5E57"/>
    <w:rsid w:val="004B60A3"/>
    <w:rsid w:val="004B6D4D"/>
    <w:rsid w:val="004B6E89"/>
    <w:rsid w:val="004B7046"/>
    <w:rsid w:val="004B70B6"/>
    <w:rsid w:val="004B70E6"/>
    <w:rsid w:val="004B7415"/>
    <w:rsid w:val="004B77A9"/>
    <w:rsid w:val="004B7FD2"/>
    <w:rsid w:val="004C00CF"/>
    <w:rsid w:val="004C0332"/>
    <w:rsid w:val="004C0849"/>
    <w:rsid w:val="004C0BC9"/>
    <w:rsid w:val="004C14F2"/>
    <w:rsid w:val="004C1EF0"/>
    <w:rsid w:val="004C1F71"/>
    <w:rsid w:val="004C27D8"/>
    <w:rsid w:val="004C2F21"/>
    <w:rsid w:val="004C3791"/>
    <w:rsid w:val="004C3D22"/>
    <w:rsid w:val="004C41C8"/>
    <w:rsid w:val="004C43C6"/>
    <w:rsid w:val="004C49C1"/>
    <w:rsid w:val="004C5535"/>
    <w:rsid w:val="004C5AC9"/>
    <w:rsid w:val="004C661C"/>
    <w:rsid w:val="004C6ACF"/>
    <w:rsid w:val="004C6C27"/>
    <w:rsid w:val="004C7413"/>
    <w:rsid w:val="004C7740"/>
    <w:rsid w:val="004C7CCA"/>
    <w:rsid w:val="004D01BA"/>
    <w:rsid w:val="004D09AD"/>
    <w:rsid w:val="004D0CB7"/>
    <w:rsid w:val="004D1D32"/>
    <w:rsid w:val="004D212D"/>
    <w:rsid w:val="004D266C"/>
    <w:rsid w:val="004D3369"/>
    <w:rsid w:val="004D3DD0"/>
    <w:rsid w:val="004D447D"/>
    <w:rsid w:val="004D44BF"/>
    <w:rsid w:val="004D4AB3"/>
    <w:rsid w:val="004D4B7C"/>
    <w:rsid w:val="004D4D46"/>
    <w:rsid w:val="004D53B1"/>
    <w:rsid w:val="004D55E6"/>
    <w:rsid w:val="004D5635"/>
    <w:rsid w:val="004D6294"/>
    <w:rsid w:val="004D653E"/>
    <w:rsid w:val="004D77D9"/>
    <w:rsid w:val="004D7EA5"/>
    <w:rsid w:val="004E04AE"/>
    <w:rsid w:val="004E14D5"/>
    <w:rsid w:val="004E1C5C"/>
    <w:rsid w:val="004E3032"/>
    <w:rsid w:val="004E3377"/>
    <w:rsid w:val="004E41DC"/>
    <w:rsid w:val="004E4515"/>
    <w:rsid w:val="004E48C6"/>
    <w:rsid w:val="004E4D39"/>
    <w:rsid w:val="004E4D3D"/>
    <w:rsid w:val="004E53BF"/>
    <w:rsid w:val="004E551D"/>
    <w:rsid w:val="004E629D"/>
    <w:rsid w:val="004E64C9"/>
    <w:rsid w:val="004E672F"/>
    <w:rsid w:val="004E6B35"/>
    <w:rsid w:val="004E6FBE"/>
    <w:rsid w:val="004E748C"/>
    <w:rsid w:val="004E7613"/>
    <w:rsid w:val="004E7AC2"/>
    <w:rsid w:val="004E7E4B"/>
    <w:rsid w:val="004F018C"/>
    <w:rsid w:val="004F04AF"/>
    <w:rsid w:val="004F10B7"/>
    <w:rsid w:val="004F186C"/>
    <w:rsid w:val="004F19DB"/>
    <w:rsid w:val="004F19E3"/>
    <w:rsid w:val="004F19F6"/>
    <w:rsid w:val="004F2782"/>
    <w:rsid w:val="004F2979"/>
    <w:rsid w:val="004F32E4"/>
    <w:rsid w:val="004F370F"/>
    <w:rsid w:val="004F4480"/>
    <w:rsid w:val="004F4E44"/>
    <w:rsid w:val="004F50E6"/>
    <w:rsid w:val="004F5212"/>
    <w:rsid w:val="004F5397"/>
    <w:rsid w:val="004F566D"/>
    <w:rsid w:val="004F5CA6"/>
    <w:rsid w:val="004F5CE4"/>
    <w:rsid w:val="004F5ED7"/>
    <w:rsid w:val="004F692D"/>
    <w:rsid w:val="004F6931"/>
    <w:rsid w:val="004F6D39"/>
    <w:rsid w:val="004F76E7"/>
    <w:rsid w:val="004F7E40"/>
    <w:rsid w:val="005001DA"/>
    <w:rsid w:val="00500485"/>
    <w:rsid w:val="00500715"/>
    <w:rsid w:val="00500EBC"/>
    <w:rsid w:val="0050112D"/>
    <w:rsid w:val="005012B8"/>
    <w:rsid w:val="00501656"/>
    <w:rsid w:val="00501B47"/>
    <w:rsid w:val="00502749"/>
    <w:rsid w:val="00502C6F"/>
    <w:rsid w:val="005030FE"/>
    <w:rsid w:val="00503425"/>
    <w:rsid w:val="00503964"/>
    <w:rsid w:val="005042AE"/>
    <w:rsid w:val="00504979"/>
    <w:rsid w:val="00505033"/>
    <w:rsid w:val="00505137"/>
    <w:rsid w:val="005054D4"/>
    <w:rsid w:val="00505511"/>
    <w:rsid w:val="00505927"/>
    <w:rsid w:val="00505F84"/>
    <w:rsid w:val="005067C0"/>
    <w:rsid w:val="005075CE"/>
    <w:rsid w:val="00507BF9"/>
    <w:rsid w:val="0051002A"/>
    <w:rsid w:val="0051062D"/>
    <w:rsid w:val="005112D1"/>
    <w:rsid w:val="00511EA7"/>
    <w:rsid w:val="00511FB5"/>
    <w:rsid w:val="005124EE"/>
    <w:rsid w:val="005125FB"/>
    <w:rsid w:val="00512B72"/>
    <w:rsid w:val="005131AD"/>
    <w:rsid w:val="0051338E"/>
    <w:rsid w:val="00513644"/>
    <w:rsid w:val="005137B8"/>
    <w:rsid w:val="005137BB"/>
    <w:rsid w:val="005139F7"/>
    <w:rsid w:val="00513B50"/>
    <w:rsid w:val="00514211"/>
    <w:rsid w:val="005142CA"/>
    <w:rsid w:val="00514641"/>
    <w:rsid w:val="00514951"/>
    <w:rsid w:val="00515683"/>
    <w:rsid w:val="00515687"/>
    <w:rsid w:val="00515C85"/>
    <w:rsid w:val="00516383"/>
    <w:rsid w:val="00516EF1"/>
    <w:rsid w:val="00517E83"/>
    <w:rsid w:val="00520346"/>
    <w:rsid w:val="0052039B"/>
    <w:rsid w:val="0052061D"/>
    <w:rsid w:val="00520CC8"/>
    <w:rsid w:val="00520E86"/>
    <w:rsid w:val="00521350"/>
    <w:rsid w:val="005213DB"/>
    <w:rsid w:val="00521A99"/>
    <w:rsid w:val="00521DC6"/>
    <w:rsid w:val="00521EB4"/>
    <w:rsid w:val="00521F53"/>
    <w:rsid w:val="00522658"/>
    <w:rsid w:val="005228DA"/>
    <w:rsid w:val="005229AF"/>
    <w:rsid w:val="00522DA0"/>
    <w:rsid w:val="00522F7C"/>
    <w:rsid w:val="005237D0"/>
    <w:rsid w:val="00523AFB"/>
    <w:rsid w:val="00523BA4"/>
    <w:rsid w:val="00523C83"/>
    <w:rsid w:val="00524D63"/>
    <w:rsid w:val="00525AF5"/>
    <w:rsid w:val="00525FDF"/>
    <w:rsid w:val="005269C9"/>
    <w:rsid w:val="00526D99"/>
    <w:rsid w:val="00526DC1"/>
    <w:rsid w:val="00527B52"/>
    <w:rsid w:val="00527CBB"/>
    <w:rsid w:val="00527F4F"/>
    <w:rsid w:val="0053017D"/>
    <w:rsid w:val="005311E9"/>
    <w:rsid w:val="0053203A"/>
    <w:rsid w:val="0053331C"/>
    <w:rsid w:val="00533414"/>
    <w:rsid w:val="005344BA"/>
    <w:rsid w:val="00535400"/>
    <w:rsid w:val="00535A92"/>
    <w:rsid w:val="005364FF"/>
    <w:rsid w:val="00536558"/>
    <w:rsid w:val="005365F3"/>
    <w:rsid w:val="00536C4E"/>
    <w:rsid w:val="00537B4B"/>
    <w:rsid w:val="00537CBC"/>
    <w:rsid w:val="00540170"/>
    <w:rsid w:val="005404F7"/>
    <w:rsid w:val="00540763"/>
    <w:rsid w:val="005415E9"/>
    <w:rsid w:val="00541944"/>
    <w:rsid w:val="00542281"/>
    <w:rsid w:val="005425CB"/>
    <w:rsid w:val="00542F7C"/>
    <w:rsid w:val="00543209"/>
    <w:rsid w:val="00543269"/>
    <w:rsid w:val="0054328A"/>
    <w:rsid w:val="00543696"/>
    <w:rsid w:val="00543A4F"/>
    <w:rsid w:val="00544068"/>
    <w:rsid w:val="00544400"/>
    <w:rsid w:val="00544F23"/>
    <w:rsid w:val="005455D4"/>
    <w:rsid w:val="00545C25"/>
    <w:rsid w:val="00545D94"/>
    <w:rsid w:val="00546117"/>
    <w:rsid w:val="005469BB"/>
    <w:rsid w:val="00546A29"/>
    <w:rsid w:val="00550388"/>
    <w:rsid w:val="00550D89"/>
    <w:rsid w:val="00551662"/>
    <w:rsid w:val="005516D4"/>
    <w:rsid w:val="005517AC"/>
    <w:rsid w:val="00551D9C"/>
    <w:rsid w:val="00551E1C"/>
    <w:rsid w:val="00551F43"/>
    <w:rsid w:val="00552169"/>
    <w:rsid w:val="005521F1"/>
    <w:rsid w:val="0055239F"/>
    <w:rsid w:val="0055284B"/>
    <w:rsid w:val="005531B2"/>
    <w:rsid w:val="00553A12"/>
    <w:rsid w:val="00553BE0"/>
    <w:rsid w:val="00553D44"/>
    <w:rsid w:val="0055510B"/>
    <w:rsid w:val="005556CF"/>
    <w:rsid w:val="005558DB"/>
    <w:rsid w:val="00555916"/>
    <w:rsid w:val="00555E62"/>
    <w:rsid w:val="0055619C"/>
    <w:rsid w:val="0055631A"/>
    <w:rsid w:val="00556602"/>
    <w:rsid w:val="005566A1"/>
    <w:rsid w:val="00557191"/>
    <w:rsid w:val="0055737E"/>
    <w:rsid w:val="0055785F"/>
    <w:rsid w:val="00557AC1"/>
    <w:rsid w:val="00557BF3"/>
    <w:rsid w:val="00557F23"/>
    <w:rsid w:val="00560113"/>
    <w:rsid w:val="00560197"/>
    <w:rsid w:val="005608E2"/>
    <w:rsid w:val="00560E7D"/>
    <w:rsid w:val="00560F98"/>
    <w:rsid w:val="00560FEE"/>
    <w:rsid w:val="0056155E"/>
    <w:rsid w:val="005616B9"/>
    <w:rsid w:val="00561A35"/>
    <w:rsid w:val="00561A36"/>
    <w:rsid w:val="00561B20"/>
    <w:rsid w:val="00561BDE"/>
    <w:rsid w:val="00562C2B"/>
    <w:rsid w:val="00562C67"/>
    <w:rsid w:val="0056398D"/>
    <w:rsid w:val="00563BE8"/>
    <w:rsid w:val="00563DE2"/>
    <w:rsid w:val="00563E5A"/>
    <w:rsid w:val="00563FBC"/>
    <w:rsid w:val="00564801"/>
    <w:rsid w:val="00564EEB"/>
    <w:rsid w:val="00565309"/>
    <w:rsid w:val="0056570D"/>
    <w:rsid w:val="005657E9"/>
    <w:rsid w:val="00566374"/>
    <w:rsid w:val="0056649A"/>
    <w:rsid w:val="00566E92"/>
    <w:rsid w:val="00567273"/>
    <w:rsid w:val="00567917"/>
    <w:rsid w:val="005701C1"/>
    <w:rsid w:val="0057029B"/>
    <w:rsid w:val="00570339"/>
    <w:rsid w:val="00570790"/>
    <w:rsid w:val="00571266"/>
    <w:rsid w:val="00571269"/>
    <w:rsid w:val="00571846"/>
    <w:rsid w:val="00571FAC"/>
    <w:rsid w:val="00571FC2"/>
    <w:rsid w:val="0057224F"/>
    <w:rsid w:val="0057242A"/>
    <w:rsid w:val="005724DF"/>
    <w:rsid w:val="0057271A"/>
    <w:rsid w:val="00572842"/>
    <w:rsid w:val="00573337"/>
    <w:rsid w:val="00573417"/>
    <w:rsid w:val="0057382D"/>
    <w:rsid w:val="00573EFA"/>
    <w:rsid w:val="0057425B"/>
    <w:rsid w:val="005758F3"/>
    <w:rsid w:val="00575A07"/>
    <w:rsid w:val="00575AF1"/>
    <w:rsid w:val="005767A8"/>
    <w:rsid w:val="00580973"/>
    <w:rsid w:val="00580AED"/>
    <w:rsid w:val="00580E41"/>
    <w:rsid w:val="00580F43"/>
    <w:rsid w:val="005812B5"/>
    <w:rsid w:val="00581B18"/>
    <w:rsid w:val="00581B3A"/>
    <w:rsid w:val="00581FAC"/>
    <w:rsid w:val="00583FF2"/>
    <w:rsid w:val="00584036"/>
    <w:rsid w:val="0058449A"/>
    <w:rsid w:val="005844B0"/>
    <w:rsid w:val="00584839"/>
    <w:rsid w:val="00584BD3"/>
    <w:rsid w:val="00584F9D"/>
    <w:rsid w:val="0058562C"/>
    <w:rsid w:val="00585A79"/>
    <w:rsid w:val="00586D3C"/>
    <w:rsid w:val="00586EAB"/>
    <w:rsid w:val="00586FB9"/>
    <w:rsid w:val="00586FF1"/>
    <w:rsid w:val="005877B4"/>
    <w:rsid w:val="00587822"/>
    <w:rsid w:val="00587AB4"/>
    <w:rsid w:val="005903CB"/>
    <w:rsid w:val="005903D6"/>
    <w:rsid w:val="005907A5"/>
    <w:rsid w:val="00590EA6"/>
    <w:rsid w:val="00590F0F"/>
    <w:rsid w:val="00590F52"/>
    <w:rsid w:val="005911D2"/>
    <w:rsid w:val="005914E1"/>
    <w:rsid w:val="00591670"/>
    <w:rsid w:val="00591674"/>
    <w:rsid w:val="005918B5"/>
    <w:rsid w:val="0059191A"/>
    <w:rsid w:val="00591FF4"/>
    <w:rsid w:val="005925C8"/>
    <w:rsid w:val="00592607"/>
    <w:rsid w:val="00592B20"/>
    <w:rsid w:val="0059337E"/>
    <w:rsid w:val="00593561"/>
    <w:rsid w:val="00594042"/>
    <w:rsid w:val="00594086"/>
    <w:rsid w:val="005941BF"/>
    <w:rsid w:val="00594F8B"/>
    <w:rsid w:val="005954EA"/>
    <w:rsid w:val="00595AA1"/>
    <w:rsid w:val="00595D7C"/>
    <w:rsid w:val="00595DDB"/>
    <w:rsid w:val="00595E07"/>
    <w:rsid w:val="00595F37"/>
    <w:rsid w:val="00597178"/>
    <w:rsid w:val="005971B9"/>
    <w:rsid w:val="00597297"/>
    <w:rsid w:val="005973DB"/>
    <w:rsid w:val="005975F8"/>
    <w:rsid w:val="00597A6D"/>
    <w:rsid w:val="00597B1B"/>
    <w:rsid w:val="00597F82"/>
    <w:rsid w:val="005A03CE"/>
    <w:rsid w:val="005A04EB"/>
    <w:rsid w:val="005A0E39"/>
    <w:rsid w:val="005A1188"/>
    <w:rsid w:val="005A125D"/>
    <w:rsid w:val="005A148C"/>
    <w:rsid w:val="005A1D31"/>
    <w:rsid w:val="005A1ECC"/>
    <w:rsid w:val="005A2120"/>
    <w:rsid w:val="005A22DB"/>
    <w:rsid w:val="005A252A"/>
    <w:rsid w:val="005A284D"/>
    <w:rsid w:val="005A32D5"/>
    <w:rsid w:val="005A360C"/>
    <w:rsid w:val="005A3D1C"/>
    <w:rsid w:val="005A4260"/>
    <w:rsid w:val="005A4565"/>
    <w:rsid w:val="005A481B"/>
    <w:rsid w:val="005A4EAD"/>
    <w:rsid w:val="005A5064"/>
    <w:rsid w:val="005A517C"/>
    <w:rsid w:val="005A5293"/>
    <w:rsid w:val="005A571E"/>
    <w:rsid w:val="005A5B9A"/>
    <w:rsid w:val="005A6172"/>
    <w:rsid w:val="005A66CF"/>
    <w:rsid w:val="005A6934"/>
    <w:rsid w:val="005A6CF5"/>
    <w:rsid w:val="005A6F65"/>
    <w:rsid w:val="005B0722"/>
    <w:rsid w:val="005B07BD"/>
    <w:rsid w:val="005B0951"/>
    <w:rsid w:val="005B09C6"/>
    <w:rsid w:val="005B0C5F"/>
    <w:rsid w:val="005B12C7"/>
    <w:rsid w:val="005B196F"/>
    <w:rsid w:val="005B238C"/>
    <w:rsid w:val="005B2443"/>
    <w:rsid w:val="005B2BE4"/>
    <w:rsid w:val="005B324F"/>
    <w:rsid w:val="005B3A5A"/>
    <w:rsid w:val="005B40FF"/>
    <w:rsid w:val="005B4331"/>
    <w:rsid w:val="005B43B9"/>
    <w:rsid w:val="005B4830"/>
    <w:rsid w:val="005B488E"/>
    <w:rsid w:val="005B4FBB"/>
    <w:rsid w:val="005B57B8"/>
    <w:rsid w:val="005B6C88"/>
    <w:rsid w:val="005B7073"/>
    <w:rsid w:val="005B75CA"/>
    <w:rsid w:val="005B7743"/>
    <w:rsid w:val="005B7AF6"/>
    <w:rsid w:val="005C0C24"/>
    <w:rsid w:val="005C0EB0"/>
    <w:rsid w:val="005C1000"/>
    <w:rsid w:val="005C1F72"/>
    <w:rsid w:val="005C25BC"/>
    <w:rsid w:val="005C2C83"/>
    <w:rsid w:val="005C34D0"/>
    <w:rsid w:val="005C371A"/>
    <w:rsid w:val="005C4343"/>
    <w:rsid w:val="005C4808"/>
    <w:rsid w:val="005C4987"/>
    <w:rsid w:val="005C5145"/>
    <w:rsid w:val="005C53D2"/>
    <w:rsid w:val="005C54F2"/>
    <w:rsid w:val="005C57EF"/>
    <w:rsid w:val="005C5850"/>
    <w:rsid w:val="005C5EA0"/>
    <w:rsid w:val="005C635D"/>
    <w:rsid w:val="005C66CE"/>
    <w:rsid w:val="005C71E4"/>
    <w:rsid w:val="005C7444"/>
    <w:rsid w:val="005C75E5"/>
    <w:rsid w:val="005C7945"/>
    <w:rsid w:val="005D02A5"/>
    <w:rsid w:val="005D02F4"/>
    <w:rsid w:val="005D0362"/>
    <w:rsid w:val="005D037A"/>
    <w:rsid w:val="005D0547"/>
    <w:rsid w:val="005D0583"/>
    <w:rsid w:val="005D0C7E"/>
    <w:rsid w:val="005D0F91"/>
    <w:rsid w:val="005D10D8"/>
    <w:rsid w:val="005D12DC"/>
    <w:rsid w:val="005D1363"/>
    <w:rsid w:val="005D1989"/>
    <w:rsid w:val="005D1E21"/>
    <w:rsid w:val="005D211F"/>
    <w:rsid w:val="005D21EF"/>
    <w:rsid w:val="005D2879"/>
    <w:rsid w:val="005D2BB9"/>
    <w:rsid w:val="005D2BE4"/>
    <w:rsid w:val="005D2E99"/>
    <w:rsid w:val="005D321B"/>
    <w:rsid w:val="005D32AD"/>
    <w:rsid w:val="005D34C3"/>
    <w:rsid w:val="005D34D4"/>
    <w:rsid w:val="005D3F6A"/>
    <w:rsid w:val="005D4200"/>
    <w:rsid w:val="005D44AC"/>
    <w:rsid w:val="005D44CD"/>
    <w:rsid w:val="005D44FC"/>
    <w:rsid w:val="005D4F5A"/>
    <w:rsid w:val="005D532E"/>
    <w:rsid w:val="005D59EA"/>
    <w:rsid w:val="005D5DCB"/>
    <w:rsid w:val="005D5F17"/>
    <w:rsid w:val="005D668C"/>
    <w:rsid w:val="005D6BAB"/>
    <w:rsid w:val="005D74AE"/>
    <w:rsid w:val="005D758E"/>
    <w:rsid w:val="005D788E"/>
    <w:rsid w:val="005D7B82"/>
    <w:rsid w:val="005D7CDE"/>
    <w:rsid w:val="005D7E6E"/>
    <w:rsid w:val="005E027D"/>
    <w:rsid w:val="005E035C"/>
    <w:rsid w:val="005E077C"/>
    <w:rsid w:val="005E0AB7"/>
    <w:rsid w:val="005E0BF2"/>
    <w:rsid w:val="005E0D20"/>
    <w:rsid w:val="005E1154"/>
    <w:rsid w:val="005E16AB"/>
    <w:rsid w:val="005E1A99"/>
    <w:rsid w:val="005E2269"/>
    <w:rsid w:val="005E28DB"/>
    <w:rsid w:val="005E2C7B"/>
    <w:rsid w:val="005E2E31"/>
    <w:rsid w:val="005E350C"/>
    <w:rsid w:val="005E363A"/>
    <w:rsid w:val="005E3F03"/>
    <w:rsid w:val="005E40A3"/>
    <w:rsid w:val="005E5166"/>
    <w:rsid w:val="005E5328"/>
    <w:rsid w:val="005E5416"/>
    <w:rsid w:val="005E55B2"/>
    <w:rsid w:val="005E602B"/>
    <w:rsid w:val="005E610A"/>
    <w:rsid w:val="005E673B"/>
    <w:rsid w:val="005E6D53"/>
    <w:rsid w:val="005E7031"/>
    <w:rsid w:val="005E7321"/>
    <w:rsid w:val="005E7903"/>
    <w:rsid w:val="005E79D8"/>
    <w:rsid w:val="005E7B05"/>
    <w:rsid w:val="005F01BC"/>
    <w:rsid w:val="005F0329"/>
    <w:rsid w:val="005F0C0A"/>
    <w:rsid w:val="005F1DC5"/>
    <w:rsid w:val="005F1F49"/>
    <w:rsid w:val="005F20AB"/>
    <w:rsid w:val="005F29EE"/>
    <w:rsid w:val="005F2E04"/>
    <w:rsid w:val="005F3070"/>
    <w:rsid w:val="005F35D6"/>
    <w:rsid w:val="005F374E"/>
    <w:rsid w:val="005F3764"/>
    <w:rsid w:val="005F3997"/>
    <w:rsid w:val="005F3E5A"/>
    <w:rsid w:val="005F4A74"/>
    <w:rsid w:val="005F57F1"/>
    <w:rsid w:val="005F5A85"/>
    <w:rsid w:val="005F5DCE"/>
    <w:rsid w:val="005F6055"/>
    <w:rsid w:val="005F681D"/>
    <w:rsid w:val="005F6FB6"/>
    <w:rsid w:val="005F7357"/>
    <w:rsid w:val="005F77CC"/>
    <w:rsid w:val="00600F0A"/>
    <w:rsid w:val="006011FD"/>
    <w:rsid w:val="006014EA"/>
    <w:rsid w:val="006019E0"/>
    <w:rsid w:val="00601CAF"/>
    <w:rsid w:val="00602105"/>
    <w:rsid w:val="0060220F"/>
    <w:rsid w:val="00602B00"/>
    <w:rsid w:val="00602E2C"/>
    <w:rsid w:val="0060320C"/>
    <w:rsid w:val="006033BA"/>
    <w:rsid w:val="0060382C"/>
    <w:rsid w:val="006039A6"/>
    <w:rsid w:val="006039E3"/>
    <w:rsid w:val="00603A08"/>
    <w:rsid w:val="00604624"/>
    <w:rsid w:val="00605362"/>
    <w:rsid w:val="006055AF"/>
    <w:rsid w:val="00605A7C"/>
    <w:rsid w:val="00605F4F"/>
    <w:rsid w:val="0060639E"/>
    <w:rsid w:val="00606782"/>
    <w:rsid w:val="006070B6"/>
    <w:rsid w:val="006073D5"/>
    <w:rsid w:val="00610382"/>
    <w:rsid w:val="00610741"/>
    <w:rsid w:val="00610914"/>
    <w:rsid w:val="006109A4"/>
    <w:rsid w:val="00610B76"/>
    <w:rsid w:val="00610C88"/>
    <w:rsid w:val="006110FE"/>
    <w:rsid w:val="00611295"/>
    <w:rsid w:val="006113BC"/>
    <w:rsid w:val="00611456"/>
    <w:rsid w:val="00611488"/>
    <w:rsid w:val="00611AF8"/>
    <w:rsid w:val="00611F00"/>
    <w:rsid w:val="0061293F"/>
    <w:rsid w:val="00612A0F"/>
    <w:rsid w:val="0061351E"/>
    <w:rsid w:val="0061385E"/>
    <w:rsid w:val="006139E8"/>
    <w:rsid w:val="00613A3E"/>
    <w:rsid w:val="00613BCF"/>
    <w:rsid w:val="0061409B"/>
    <w:rsid w:val="006142B4"/>
    <w:rsid w:val="0061437F"/>
    <w:rsid w:val="006143B6"/>
    <w:rsid w:val="006148A6"/>
    <w:rsid w:val="00614C55"/>
    <w:rsid w:val="00614EB7"/>
    <w:rsid w:val="00615709"/>
    <w:rsid w:val="006158AA"/>
    <w:rsid w:val="00615A54"/>
    <w:rsid w:val="00615E46"/>
    <w:rsid w:val="00616013"/>
    <w:rsid w:val="00616AD0"/>
    <w:rsid w:val="00616F4B"/>
    <w:rsid w:val="0061711D"/>
    <w:rsid w:val="00617464"/>
    <w:rsid w:val="00617A68"/>
    <w:rsid w:val="00617CEE"/>
    <w:rsid w:val="00620CE3"/>
    <w:rsid w:val="0062112B"/>
    <w:rsid w:val="00621130"/>
    <w:rsid w:val="00621197"/>
    <w:rsid w:val="0062120D"/>
    <w:rsid w:val="006212E3"/>
    <w:rsid w:val="006212FA"/>
    <w:rsid w:val="0062133E"/>
    <w:rsid w:val="0062193F"/>
    <w:rsid w:val="00621F8B"/>
    <w:rsid w:val="00622819"/>
    <w:rsid w:val="00622E3B"/>
    <w:rsid w:val="00623985"/>
    <w:rsid w:val="006243FF"/>
    <w:rsid w:val="00624554"/>
    <w:rsid w:val="00624766"/>
    <w:rsid w:val="006249B0"/>
    <w:rsid w:val="0062576C"/>
    <w:rsid w:val="00625FA8"/>
    <w:rsid w:val="0062717B"/>
    <w:rsid w:val="006273D2"/>
    <w:rsid w:val="006277C1"/>
    <w:rsid w:val="00627B6A"/>
    <w:rsid w:val="00630082"/>
    <w:rsid w:val="006301FD"/>
    <w:rsid w:val="006304B6"/>
    <w:rsid w:val="00630AB6"/>
    <w:rsid w:val="00631676"/>
    <w:rsid w:val="006321D7"/>
    <w:rsid w:val="00632445"/>
    <w:rsid w:val="006327B6"/>
    <w:rsid w:val="00632EB4"/>
    <w:rsid w:val="00633076"/>
    <w:rsid w:val="0063328B"/>
    <w:rsid w:val="0063350A"/>
    <w:rsid w:val="00633A06"/>
    <w:rsid w:val="00633E9E"/>
    <w:rsid w:val="006350B2"/>
    <w:rsid w:val="006351B3"/>
    <w:rsid w:val="0063615B"/>
    <w:rsid w:val="00636793"/>
    <w:rsid w:val="00636A65"/>
    <w:rsid w:val="00637014"/>
    <w:rsid w:val="00637173"/>
    <w:rsid w:val="00637591"/>
    <w:rsid w:val="0063778B"/>
    <w:rsid w:val="006378C1"/>
    <w:rsid w:val="0063799E"/>
    <w:rsid w:val="00637B0F"/>
    <w:rsid w:val="00640B33"/>
    <w:rsid w:val="00640BCE"/>
    <w:rsid w:val="006412CC"/>
    <w:rsid w:val="00641328"/>
    <w:rsid w:val="00641691"/>
    <w:rsid w:val="006418A2"/>
    <w:rsid w:val="00641A4C"/>
    <w:rsid w:val="00641E7D"/>
    <w:rsid w:val="00642073"/>
    <w:rsid w:val="00642D51"/>
    <w:rsid w:val="00642DAC"/>
    <w:rsid w:val="00642DB1"/>
    <w:rsid w:val="00642DC4"/>
    <w:rsid w:val="00643B30"/>
    <w:rsid w:val="00644595"/>
    <w:rsid w:val="0064494C"/>
    <w:rsid w:val="006451CD"/>
    <w:rsid w:val="00645551"/>
    <w:rsid w:val="0064571B"/>
    <w:rsid w:val="00645B27"/>
    <w:rsid w:val="00645C00"/>
    <w:rsid w:val="00646609"/>
    <w:rsid w:val="00646DBA"/>
    <w:rsid w:val="00647077"/>
    <w:rsid w:val="00647394"/>
    <w:rsid w:val="0065012C"/>
    <w:rsid w:val="006514F3"/>
    <w:rsid w:val="0065152D"/>
    <w:rsid w:val="00651F2F"/>
    <w:rsid w:val="00652B10"/>
    <w:rsid w:val="006531F5"/>
    <w:rsid w:val="00653856"/>
    <w:rsid w:val="00653990"/>
    <w:rsid w:val="006543BA"/>
    <w:rsid w:val="006544CA"/>
    <w:rsid w:val="0065472C"/>
    <w:rsid w:val="00654AA3"/>
    <w:rsid w:val="00654B04"/>
    <w:rsid w:val="00654F9A"/>
    <w:rsid w:val="00654FF2"/>
    <w:rsid w:val="006553FF"/>
    <w:rsid w:val="006556DD"/>
    <w:rsid w:val="00655736"/>
    <w:rsid w:val="00655775"/>
    <w:rsid w:val="00656033"/>
    <w:rsid w:val="0065674D"/>
    <w:rsid w:val="00656B3F"/>
    <w:rsid w:val="00656B5B"/>
    <w:rsid w:val="00656C8C"/>
    <w:rsid w:val="00656FEE"/>
    <w:rsid w:val="0065703D"/>
    <w:rsid w:val="00657066"/>
    <w:rsid w:val="00657CCE"/>
    <w:rsid w:val="00657ED8"/>
    <w:rsid w:val="00657F6A"/>
    <w:rsid w:val="00657F8B"/>
    <w:rsid w:val="00657F8F"/>
    <w:rsid w:val="006603C9"/>
    <w:rsid w:val="006606EA"/>
    <w:rsid w:val="00660CF6"/>
    <w:rsid w:val="00661ABC"/>
    <w:rsid w:val="0066271F"/>
    <w:rsid w:val="00662969"/>
    <w:rsid w:val="00662DC1"/>
    <w:rsid w:val="00663267"/>
    <w:rsid w:val="00663D9D"/>
    <w:rsid w:val="00663DAF"/>
    <w:rsid w:val="00664029"/>
    <w:rsid w:val="00664820"/>
    <w:rsid w:val="006648F2"/>
    <w:rsid w:val="00664C65"/>
    <w:rsid w:val="00664D5C"/>
    <w:rsid w:val="0066571D"/>
    <w:rsid w:val="00665E3E"/>
    <w:rsid w:val="0066627C"/>
    <w:rsid w:val="006665A4"/>
    <w:rsid w:val="00666E3B"/>
    <w:rsid w:val="0066708E"/>
    <w:rsid w:val="006677DE"/>
    <w:rsid w:val="00667CD8"/>
    <w:rsid w:val="006701FB"/>
    <w:rsid w:val="00670893"/>
    <w:rsid w:val="00670A67"/>
    <w:rsid w:val="00670DCB"/>
    <w:rsid w:val="00670DF2"/>
    <w:rsid w:val="0067123B"/>
    <w:rsid w:val="00671917"/>
    <w:rsid w:val="00671ED1"/>
    <w:rsid w:val="00672396"/>
    <w:rsid w:val="0067243F"/>
    <w:rsid w:val="00672625"/>
    <w:rsid w:val="00672714"/>
    <w:rsid w:val="006735B2"/>
    <w:rsid w:val="006736E5"/>
    <w:rsid w:val="00673BB0"/>
    <w:rsid w:val="00674181"/>
    <w:rsid w:val="0067437C"/>
    <w:rsid w:val="006745F2"/>
    <w:rsid w:val="0067474B"/>
    <w:rsid w:val="00675017"/>
    <w:rsid w:val="0067501C"/>
    <w:rsid w:val="00675574"/>
    <w:rsid w:val="006756C5"/>
    <w:rsid w:val="00677173"/>
    <w:rsid w:val="006800D9"/>
    <w:rsid w:val="00680EDD"/>
    <w:rsid w:val="00681003"/>
    <w:rsid w:val="0068101B"/>
    <w:rsid w:val="0068117E"/>
    <w:rsid w:val="00681276"/>
    <w:rsid w:val="00681324"/>
    <w:rsid w:val="00681491"/>
    <w:rsid w:val="00681805"/>
    <w:rsid w:val="00681885"/>
    <w:rsid w:val="00681A28"/>
    <w:rsid w:val="00681FE0"/>
    <w:rsid w:val="006822B6"/>
    <w:rsid w:val="0068251B"/>
    <w:rsid w:val="00682EC7"/>
    <w:rsid w:val="006830C7"/>
    <w:rsid w:val="00683498"/>
    <w:rsid w:val="006834B1"/>
    <w:rsid w:val="006836ED"/>
    <w:rsid w:val="00683E77"/>
    <w:rsid w:val="00683EEC"/>
    <w:rsid w:val="00684777"/>
    <w:rsid w:val="0068491C"/>
    <w:rsid w:val="00684975"/>
    <w:rsid w:val="00684BE9"/>
    <w:rsid w:val="00684CF5"/>
    <w:rsid w:val="00684FE0"/>
    <w:rsid w:val="0068580C"/>
    <w:rsid w:val="00685A43"/>
    <w:rsid w:val="00685C3A"/>
    <w:rsid w:val="00685FEB"/>
    <w:rsid w:val="00686C26"/>
    <w:rsid w:val="00687325"/>
    <w:rsid w:val="00690C78"/>
    <w:rsid w:val="00690F08"/>
    <w:rsid w:val="00691CE8"/>
    <w:rsid w:val="00691D7E"/>
    <w:rsid w:val="00692106"/>
    <w:rsid w:val="00692431"/>
    <w:rsid w:val="006925FB"/>
    <w:rsid w:val="00692928"/>
    <w:rsid w:val="00692C2B"/>
    <w:rsid w:val="00693C71"/>
    <w:rsid w:val="006941A0"/>
    <w:rsid w:val="006941B3"/>
    <w:rsid w:val="00694444"/>
    <w:rsid w:val="006944BD"/>
    <w:rsid w:val="00695079"/>
    <w:rsid w:val="006953EA"/>
    <w:rsid w:val="0069547E"/>
    <w:rsid w:val="00695608"/>
    <w:rsid w:val="00696350"/>
    <w:rsid w:val="00696A22"/>
    <w:rsid w:val="00696E17"/>
    <w:rsid w:val="00697259"/>
    <w:rsid w:val="00697C0D"/>
    <w:rsid w:val="00697D58"/>
    <w:rsid w:val="006A0472"/>
    <w:rsid w:val="006A05D8"/>
    <w:rsid w:val="006A0922"/>
    <w:rsid w:val="006A09CB"/>
    <w:rsid w:val="006A0D74"/>
    <w:rsid w:val="006A1090"/>
    <w:rsid w:val="006A1187"/>
    <w:rsid w:val="006A1C47"/>
    <w:rsid w:val="006A2177"/>
    <w:rsid w:val="006A2360"/>
    <w:rsid w:val="006A2585"/>
    <w:rsid w:val="006A2642"/>
    <w:rsid w:val="006A3158"/>
    <w:rsid w:val="006A3249"/>
    <w:rsid w:val="006A3378"/>
    <w:rsid w:val="006A3A36"/>
    <w:rsid w:val="006A3C82"/>
    <w:rsid w:val="006A3D3A"/>
    <w:rsid w:val="006A41E2"/>
    <w:rsid w:val="006A4580"/>
    <w:rsid w:val="006A4AB9"/>
    <w:rsid w:val="006A4D1C"/>
    <w:rsid w:val="006A5017"/>
    <w:rsid w:val="006A511C"/>
    <w:rsid w:val="006A529B"/>
    <w:rsid w:val="006A581B"/>
    <w:rsid w:val="006A59E0"/>
    <w:rsid w:val="006A61CC"/>
    <w:rsid w:val="006A688C"/>
    <w:rsid w:val="006A7301"/>
    <w:rsid w:val="006A73B5"/>
    <w:rsid w:val="006A7785"/>
    <w:rsid w:val="006A7B4A"/>
    <w:rsid w:val="006A7D7A"/>
    <w:rsid w:val="006B0F66"/>
    <w:rsid w:val="006B137E"/>
    <w:rsid w:val="006B20AE"/>
    <w:rsid w:val="006B2456"/>
    <w:rsid w:val="006B25F6"/>
    <w:rsid w:val="006B2A55"/>
    <w:rsid w:val="006B3403"/>
    <w:rsid w:val="006B413E"/>
    <w:rsid w:val="006B4CB6"/>
    <w:rsid w:val="006B5023"/>
    <w:rsid w:val="006B54B3"/>
    <w:rsid w:val="006B569F"/>
    <w:rsid w:val="006B5ACE"/>
    <w:rsid w:val="006B642C"/>
    <w:rsid w:val="006B6928"/>
    <w:rsid w:val="006B6AF3"/>
    <w:rsid w:val="006B7634"/>
    <w:rsid w:val="006B77B8"/>
    <w:rsid w:val="006B7FCA"/>
    <w:rsid w:val="006C00E6"/>
    <w:rsid w:val="006C0348"/>
    <w:rsid w:val="006C03D8"/>
    <w:rsid w:val="006C085B"/>
    <w:rsid w:val="006C1D7F"/>
    <w:rsid w:val="006C23D2"/>
    <w:rsid w:val="006C2AD3"/>
    <w:rsid w:val="006C2E21"/>
    <w:rsid w:val="006C30F3"/>
    <w:rsid w:val="006C31E6"/>
    <w:rsid w:val="006C3597"/>
    <w:rsid w:val="006C3A53"/>
    <w:rsid w:val="006C3E3C"/>
    <w:rsid w:val="006C3FE8"/>
    <w:rsid w:val="006C422A"/>
    <w:rsid w:val="006C47E2"/>
    <w:rsid w:val="006C4B34"/>
    <w:rsid w:val="006C4C0A"/>
    <w:rsid w:val="006C512D"/>
    <w:rsid w:val="006C5666"/>
    <w:rsid w:val="006C576D"/>
    <w:rsid w:val="006C5E24"/>
    <w:rsid w:val="006C624E"/>
    <w:rsid w:val="006C68F3"/>
    <w:rsid w:val="006C6DBD"/>
    <w:rsid w:val="006C6DDD"/>
    <w:rsid w:val="006C744F"/>
    <w:rsid w:val="006C7766"/>
    <w:rsid w:val="006C7BCE"/>
    <w:rsid w:val="006D0301"/>
    <w:rsid w:val="006D0333"/>
    <w:rsid w:val="006D03EE"/>
    <w:rsid w:val="006D0F10"/>
    <w:rsid w:val="006D1550"/>
    <w:rsid w:val="006D1B02"/>
    <w:rsid w:val="006D1E4A"/>
    <w:rsid w:val="006D1F0E"/>
    <w:rsid w:val="006D22B6"/>
    <w:rsid w:val="006D23A0"/>
    <w:rsid w:val="006D2629"/>
    <w:rsid w:val="006D273E"/>
    <w:rsid w:val="006D2817"/>
    <w:rsid w:val="006D2A95"/>
    <w:rsid w:val="006D2E0C"/>
    <w:rsid w:val="006D3374"/>
    <w:rsid w:val="006D380F"/>
    <w:rsid w:val="006D4C1F"/>
    <w:rsid w:val="006D4C3C"/>
    <w:rsid w:val="006D573F"/>
    <w:rsid w:val="006D5C93"/>
    <w:rsid w:val="006D5EB7"/>
    <w:rsid w:val="006D600D"/>
    <w:rsid w:val="006D7146"/>
    <w:rsid w:val="006D7230"/>
    <w:rsid w:val="006D7334"/>
    <w:rsid w:val="006D73C5"/>
    <w:rsid w:val="006D769A"/>
    <w:rsid w:val="006E0233"/>
    <w:rsid w:val="006E06D7"/>
    <w:rsid w:val="006E0989"/>
    <w:rsid w:val="006E11A0"/>
    <w:rsid w:val="006E2557"/>
    <w:rsid w:val="006E29C8"/>
    <w:rsid w:val="006E2A6D"/>
    <w:rsid w:val="006E2FD9"/>
    <w:rsid w:val="006E3060"/>
    <w:rsid w:val="006E3272"/>
    <w:rsid w:val="006E354D"/>
    <w:rsid w:val="006E37E3"/>
    <w:rsid w:val="006E45C0"/>
    <w:rsid w:val="006E4B87"/>
    <w:rsid w:val="006E4DF7"/>
    <w:rsid w:val="006E4E62"/>
    <w:rsid w:val="006E4EBD"/>
    <w:rsid w:val="006E5189"/>
    <w:rsid w:val="006E51A0"/>
    <w:rsid w:val="006E52BB"/>
    <w:rsid w:val="006E635A"/>
    <w:rsid w:val="006E66D5"/>
    <w:rsid w:val="006E7757"/>
    <w:rsid w:val="006E797F"/>
    <w:rsid w:val="006F06D0"/>
    <w:rsid w:val="006F0743"/>
    <w:rsid w:val="006F12D5"/>
    <w:rsid w:val="006F15EA"/>
    <w:rsid w:val="006F21CC"/>
    <w:rsid w:val="006F2371"/>
    <w:rsid w:val="006F271C"/>
    <w:rsid w:val="006F3C89"/>
    <w:rsid w:val="006F420C"/>
    <w:rsid w:val="006F4FED"/>
    <w:rsid w:val="006F54ED"/>
    <w:rsid w:val="006F5FB4"/>
    <w:rsid w:val="006F6156"/>
    <w:rsid w:val="006F6535"/>
    <w:rsid w:val="006F68F8"/>
    <w:rsid w:val="006F6B92"/>
    <w:rsid w:val="006F6E90"/>
    <w:rsid w:val="006F766D"/>
    <w:rsid w:val="006F7CD9"/>
    <w:rsid w:val="007006A8"/>
    <w:rsid w:val="00700749"/>
    <w:rsid w:val="00700CFA"/>
    <w:rsid w:val="00701529"/>
    <w:rsid w:val="00701986"/>
    <w:rsid w:val="00702201"/>
    <w:rsid w:val="0070225C"/>
    <w:rsid w:val="00702B5B"/>
    <w:rsid w:val="00703192"/>
    <w:rsid w:val="00703E30"/>
    <w:rsid w:val="00703E6A"/>
    <w:rsid w:val="00704315"/>
    <w:rsid w:val="00704524"/>
    <w:rsid w:val="007045B4"/>
    <w:rsid w:val="00704FEF"/>
    <w:rsid w:val="00705193"/>
    <w:rsid w:val="007054E6"/>
    <w:rsid w:val="00705A27"/>
    <w:rsid w:val="00705DC6"/>
    <w:rsid w:val="007064D0"/>
    <w:rsid w:val="0070668E"/>
    <w:rsid w:val="00706A57"/>
    <w:rsid w:val="00707591"/>
    <w:rsid w:val="00707710"/>
    <w:rsid w:val="00707C62"/>
    <w:rsid w:val="00707CCA"/>
    <w:rsid w:val="00707DFB"/>
    <w:rsid w:val="00707E50"/>
    <w:rsid w:val="00707F3E"/>
    <w:rsid w:val="00710539"/>
    <w:rsid w:val="0071057F"/>
    <w:rsid w:val="00710F62"/>
    <w:rsid w:val="007115D9"/>
    <w:rsid w:val="0071198F"/>
    <w:rsid w:val="00711D2C"/>
    <w:rsid w:val="00712C9C"/>
    <w:rsid w:val="0071332A"/>
    <w:rsid w:val="007137D7"/>
    <w:rsid w:val="007140D4"/>
    <w:rsid w:val="00714363"/>
    <w:rsid w:val="0071548A"/>
    <w:rsid w:val="00715657"/>
    <w:rsid w:val="00715C01"/>
    <w:rsid w:val="00716072"/>
    <w:rsid w:val="007161C7"/>
    <w:rsid w:val="0071668A"/>
    <w:rsid w:val="00716789"/>
    <w:rsid w:val="00716A16"/>
    <w:rsid w:val="00717267"/>
    <w:rsid w:val="0071759C"/>
    <w:rsid w:val="00717A51"/>
    <w:rsid w:val="00720118"/>
    <w:rsid w:val="00720286"/>
    <w:rsid w:val="00720289"/>
    <w:rsid w:val="00720BC3"/>
    <w:rsid w:val="00720EB6"/>
    <w:rsid w:val="00721279"/>
    <w:rsid w:val="007213F6"/>
    <w:rsid w:val="007216A3"/>
    <w:rsid w:val="007216DE"/>
    <w:rsid w:val="00721929"/>
    <w:rsid w:val="00721AE0"/>
    <w:rsid w:val="00721C5B"/>
    <w:rsid w:val="00721DDE"/>
    <w:rsid w:val="00722072"/>
    <w:rsid w:val="00722394"/>
    <w:rsid w:val="007225C8"/>
    <w:rsid w:val="0072273D"/>
    <w:rsid w:val="0072276C"/>
    <w:rsid w:val="007229E7"/>
    <w:rsid w:val="00722DA5"/>
    <w:rsid w:val="0072301B"/>
    <w:rsid w:val="00723050"/>
    <w:rsid w:val="00723288"/>
    <w:rsid w:val="00723503"/>
    <w:rsid w:val="00723B3A"/>
    <w:rsid w:val="00723F9C"/>
    <w:rsid w:val="00724A76"/>
    <w:rsid w:val="00724C96"/>
    <w:rsid w:val="00725688"/>
    <w:rsid w:val="00725790"/>
    <w:rsid w:val="007259E1"/>
    <w:rsid w:val="00725A34"/>
    <w:rsid w:val="00725FF7"/>
    <w:rsid w:val="0072745B"/>
    <w:rsid w:val="00727CAC"/>
    <w:rsid w:val="00727EE0"/>
    <w:rsid w:val="00730888"/>
    <w:rsid w:val="007310E6"/>
    <w:rsid w:val="0073131C"/>
    <w:rsid w:val="00731549"/>
    <w:rsid w:val="00731903"/>
    <w:rsid w:val="00731AF5"/>
    <w:rsid w:val="00731B9D"/>
    <w:rsid w:val="00731D6C"/>
    <w:rsid w:val="00731FA3"/>
    <w:rsid w:val="00732122"/>
    <w:rsid w:val="0073249E"/>
    <w:rsid w:val="007329E6"/>
    <w:rsid w:val="007331A0"/>
    <w:rsid w:val="007338F3"/>
    <w:rsid w:val="00733A44"/>
    <w:rsid w:val="00733F27"/>
    <w:rsid w:val="00733FC7"/>
    <w:rsid w:val="00734C62"/>
    <w:rsid w:val="007354F4"/>
    <w:rsid w:val="00735521"/>
    <w:rsid w:val="00735631"/>
    <w:rsid w:val="00735926"/>
    <w:rsid w:val="00735BB4"/>
    <w:rsid w:val="00735D85"/>
    <w:rsid w:val="0073628C"/>
    <w:rsid w:val="00736370"/>
    <w:rsid w:val="00736457"/>
    <w:rsid w:val="007365BF"/>
    <w:rsid w:val="00736735"/>
    <w:rsid w:val="00737962"/>
    <w:rsid w:val="007400DB"/>
    <w:rsid w:val="007406DC"/>
    <w:rsid w:val="00740CAF"/>
    <w:rsid w:val="00740F1B"/>
    <w:rsid w:val="00741034"/>
    <w:rsid w:val="0074106A"/>
    <w:rsid w:val="00741CBA"/>
    <w:rsid w:val="00741F43"/>
    <w:rsid w:val="00742221"/>
    <w:rsid w:val="00742889"/>
    <w:rsid w:val="0074295F"/>
    <w:rsid w:val="00743553"/>
    <w:rsid w:val="0074372E"/>
    <w:rsid w:val="00743AFE"/>
    <w:rsid w:val="00743DF7"/>
    <w:rsid w:val="00743E8D"/>
    <w:rsid w:val="00744244"/>
    <w:rsid w:val="007447E8"/>
    <w:rsid w:val="00744816"/>
    <w:rsid w:val="0074529F"/>
    <w:rsid w:val="007452A1"/>
    <w:rsid w:val="00745318"/>
    <w:rsid w:val="007454B5"/>
    <w:rsid w:val="007454D1"/>
    <w:rsid w:val="00745D4B"/>
    <w:rsid w:val="00745F5C"/>
    <w:rsid w:val="00745F6A"/>
    <w:rsid w:val="0074604D"/>
    <w:rsid w:val="00746179"/>
    <w:rsid w:val="00746FA3"/>
    <w:rsid w:val="007472AB"/>
    <w:rsid w:val="0074732D"/>
    <w:rsid w:val="007474F4"/>
    <w:rsid w:val="007476D7"/>
    <w:rsid w:val="007477C5"/>
    <w:rsid w:val="00747BB9"/>
    <w:rsid w:val="007503F1"/>
    <w:rsid w:val="00750636"/>
    <w:rsid w:val="00750B0A"/>
    <w:rsid w:val="0075178B"/>
    <w:rsid w:val="007523F6"/>
    <w:rsid w:val="0075257E"/>
    <w:rsid w:val="00752BA9"/>
    <w:rsid w:val="007532FC"/>
    <w:rsid w:val="00753489"/>
    <w:rsid w:val="00753494"/>
    <w:rsid w:val="00753592"/>
    <w:rsid w:val="00753810"/>
    <w:rsid w:val="0075415F"/>
    <w:rsid w:val="007546A1"/>
    <w:rsid w:val="00754BF5"/>
    <w:rsid w:val="0075533A"/>
    <w:rsid w:val="007554BC"/>
    <w:rsid w:val="007556FC"/>
    <w:rsid w:val="007557BA"/>
    <w:rsid w:val="00756BCE"/>
    <w:rsid w:val="00757343"/>
    <w:rsid w:val="00760177"/>
    <w:rsid w:val="00760A86"/>
    <w:rsid w:val="00760E43"/>
    <w:rsid w:val="00760FA3"/>
    <w:rsid w:val="00761555"/>
    <w:rsid w:val="00761BC1"/>
    <w:rsid w:val="0076260E"/>
    <w:rsid w:val="007628B6"/>
    <w:rsid w:val="007629C5"/>
    <w:rsid w:val="00762B83"/>
    <w:rsid w:val="00763116"/>
    <w:rsid w:val="00763214"/>
    <w:rsid w:val="007633C5"/>
    <w:rsid w:val="007641E4"/>
    <w:rsid w:val="00764712"/>
    <w:rsid w:val="00764798"/>
    <w:rsid w:val="007651CF"/>
    <w:rsid w:val="0076539E"/>
    <w:rsid w:val="0076619A"/>
    <w:rsid w:val="007665F8"/>
    <w:rsid w:val="0076683B"/>
    <w:rsid w:val="00766908"/>
    <w:rsid w:val="007669EC"/>
    <w:rsid w:val="00766DBC"/>
    <w:rsid w:val="007676D2"/>
    <w:rsid w:val="00767A53"/>
    <w:rsid w:val="00767CFC"/>
    <w:rsid w:val="00767FE7"/>
    <w:rsid w:val="00770204"/>
    <w:rsid w:val="007705B5"/>
    <w:rsid w:val="00770DC5"/>
    <w:rsid w:val="00770ECE"/>
    <w:rsid w:val="00771024"/>
    <w:rsid w:val="0077107B"/>
    <w:rsid w:val="00771324"/>
    <w:rsid w:val="007714AB"/>
    <w:rsid w:val="007720ED"/>
    <w:rsid w:val="00772294"/>
    <w:rsid w:val="0077350E"/>
    <w:rsid w:val="00773C5D"/>
    <w:rsid w:val="00773D54"/>
    <w:rsid w:val="007751C0"/>
    <w:rsid w:val="00775465"/>
    <w:rsid w:val="00775939"/>
    <w:rsid w:val="00775F89"/>
    <w:rsid w:val="0077611D"/>
    <w:rsid w:val="007768F3"/>
    <w:rsid w:val="0077695C"/>
    <w:rsid w:val="00776EDC"/>
    <w:rsid w:val="0077717E"/>
    <w:rsid w:val="00777572"/>
    <w:rsid w:val="0077785C"/>
    <w:rsid w:val="00777F1F"/>
    <w:rsid w:val="00780467"/>
    <w:rsid w:val="00781997"/>
    <w:rsid w:val="007819A7"/>
    <w:rsid w:val="00782012"/>
    <w:rsid w:val="007826F4"/>
    <w:rsid w:val="0078298A"/>
    <w:rsid w:val="00782E8B"/>
    <w:rsid w:val="0078326B"/>
    <w:rsid w:val="00783A3A"/>
    <w:rsid w:val="007842A7"/>
    <w:rsid w:val="00784639"/>
    <w:rsid w:val="00784899"/>
    <w:rsid w:val="007848CB"/>
    <w:rsid w:val="0078501A"/>
    <w:rsid w:val="0078554E"/>
    <w:rsid w:val="0078559B"/>
    <w:rsid w:val="007861D6"/>
    <w:rsid w:val="0078641D"/>
    <w:rsid w:val="00786D7D"/>
    <w:rsid w:val="00786DCF"/>
    <w:rsid w:val="00786EE2"/>
    <w:rsid w:val="00787833"/>
    <w:rsid w:val="007879AC"/>
    <w:rsid w:val="00787A36"/>
    <w:rsid w:val="00787BD6"/>
    <w:rsid w:val="00787DB5"/>
    <w:rsid w:val="00787F80"/>
    <w:rsid w:val="0079004E"/>
    <w:rsid w:val="0079012E"/>
    <w:rsid w:val="00790381"/>
    <w:rsid w:val="00790C91"/>
    <w:rsid w:val="007916F1"/>
    <w:rsid w:val="0079170C"/>
    <w:rsid w:val="00791A26"/>
    <w:rsid w:val="0079217F"/>
    <w:rsid w:val="00792204"/>
    <w:rsid w:val="007924F1"/>
    <w:rsid w:val="00792A17"/>
    <w:rsid w:val="0079322B"/>
    <w:rsid w:val="007934A0"/>
    <w:rsid w:val="00793E56"/>
    <w:rsid w:val="007940C0"/>
    <w:rsid w:val="00794396"/>
    <w:rsid w:val="00794855"/>
    <w:rsid w:val="00794EFC"/>
    <w:rsid w:val="00794F2E"/>
    <w:rsid w:val="007957E4"/>
    <w:rsid w:val="00795989"/>
    <w:rsid w:val="007961EF"/>
    <w:rsid w:val="0079622C"/>
    <w:rsid w:val="0079636A"/>
    <w:rsid w:val="007964C8"/>
    <w:rsid w:val="00796743"/>
    <w:rsid w:val="007978E8"/>
    <w:rsid w:val="00797A93"/>
    <w:rsid w:val="007A0239"/>
    <w:rsid w:val="007A0995"/>
    <w:rsid w:val="007A0A3D"/>
    <w:rsid w:val="007A11B6"/>
    <w:rsid w:val="007A11F2"/>
    <w:rsid w:val="007A15C3"/>
    <w:rsid w:val="007A1DDA"/>
    <w:rsid w:val="007A21E2"/>
    <w:rsid w:val="007A23CB"/>
    <w:rsid w:val="007A2464"/>
    <w:rsid w:val="007A2D71"/>
    <w:rsid w:val="007A31B1"/>
    <w:rsid w:val="007A3785"/>
    <w:rsid w:val="007A3E7A"/>
    <w:rsid w:val="007A4ACE"/>
    <w:rsid w:val="007A5383"/>
    <w:rsid w:val="007A591A"/>
    <w:rsid w:val="007A59B0"/>
    <w:rsid w:val="007A5B30"/>
    <w:rsid w:val="007A5ECA"/>
    <w:rsid w:val="007A6063"/>
    <w:rsid w:val="007A6077"/>
    <w:rsid w:val="007A6E08"/>
    <w:rsid w:val="007A6FE8"/>
    <w:rsid w:val="007A73C5"/>
    <w:rsid w:val="007A7495"/>
    <w:rsid w:val="007A7639"/>
    <w:rsid w:val="007B04D9"/>
    <w:rsid w:val="007B086F"/>
    <w:rsid w:val="007B0C7A"/>
    <w:rsid w:val="007B0E8B"/>
    <w:rsid w:val="007B1596"/>
    <w:rsid w:val="007B1AE8"/>
    <w:rsid w:val="007B2406"/>
    <w:rsid w:val="007B24BB"/>
    <w:rsid w:val="007B2706"/>
    <w:rsid w:val="007B2E82"/>
    <w:rsid w:val="007B2F38"/>
    <w:rsid w:val="007B3087"/>
    <w:rsid w:val="007B3320"/>
    <w:rsid w:val="007B3517"/>
    <w:rsid w:val="007B3C0D"/>
    <w:rsid w:val="007B4864"/>
    <w:rsid w:val="007B5775"/>
    <w:rsid w:val="007B57DC"/>
    <w:rsid w:val="007B65CC"/>
    <w:rsid w:val="007B6A9B"/>
    <w:rsid w:val="007B6D4F"/>
    <w:rsid w:val="007B70D4"/>
    <w:rsid w:val="007B7195"/>
    <w:rsid w:val="007B7719"/>
    <w:rsid w:val="007B7B22"/>
    <w:rsid w:val="007C10EF"/>
    <w:rsid w:val="007C11F4"/>
    <w:rsid w:val="007C1EFA"/>
    <w:rsid w:val="007C3473"/>
    <w:rsid w:val="007C4204"/>
    <w:rsid w:val="007C4A27"/>
    <w:rsid w:val="007C4E0E"/>
    <w:rsid w:val="007C4E38"/>
    <w:rsid w:val="007C524E"/>
    <w:rsid w:val="007C53E3"/>
    <w:rsid w:val="007C54AA"/>
    <w:rsid w:val="007C5BBF"/>
    <w:rsid w:val="007C5C37"/>
    <w:rsid w:val="007C61C1"/>
    <w:rsid w:val="007C62E7"/>
    <w:rsid w:val="007C6721"/>
    <w:rsid w:val="007C67CC"/>
    <w:rsid w:val="007C680E"/>
    <w:rsid w:val="007C7677"/>
    <w:rsid w:val="007C7A65"/>
    <w:rsid w:val="007C7DAF"/>
    <w:rsid w:val="007D01AC"/>
    <w:rsid w:val="007D06A2"/>
    <w:rsid w:val="007D0AA1"/>
    <w:rsid w:val="007D1245"/>
    <w:rsid w:val="007D16D3"/>
    <w:rsid w:val="007D1EFC"/>
    <w:rsid w:val="007D1F2D"/>
    <w:rsid w:val="007D22B5"/>
    <w:rsid w:val="007D29DF"/>
    <w:rsid w:val="007D2EFF"/>
    <w:rsid w:val="007D3257"/>
    <w:rsid w:val="007D3EEB"/>
    <w:rsid w:val="007D532C"/>
    <w:rsid w:val="007D5C5A"/>
    <w:rsid w:val="007D5D7B"/>
    <w:rsid w:val="007D5D84"/>
    <w:rsid w:val="007D62C6"/>
    <w:rsid w:val="007D6326"/>
    <w:rsid w:val="007D6C70"/>
    <w:rsid w:val="007D7208"/>
    <w:rsid w:val="007D74D7"/>
    <w:rsid w:val="007D7A60"/>
    <w:rsid w:val="007D7B2C"/>
    <w:rsid w:val="007E0034"/>
    <w:rsid w:val="007E011F"/>
    <w:rsid w:val="007E095D"/>
    <w:rsid w:val="007E1A6C"/>
    <w:rsid w:val="007E1F21"/>
    <w:rsid w:val="007E266C"/>
    <w:rsid w:val="007E2A02"/>
    <w:rsid w:val="007E2C2B"/>
    <w:rsid w:val="007E3593"/>
    <w:rsid w:val="007E39D8"/>
    <w:rsid w:val="007E42A4"/>
    <w:rsid w:val="007E45B6"/>
    <w:rsid w:val="007E534F"/>
    <w:rsid w:val="007E55B8"/>
    <w:rsid w:val="007E561B"/>
    <w:rsid w:val="007E5709"/>
    <w:rsid w:val="007E57C7"/>
    <w:rsid w:val="007E5CF7"/>
    <w:rsid w:val="007E647F"/>
    <w:rsid w:val="007E6553"/>
    <w:rsid w:val="007E6EED"/>
    <w:rsid w:val="007E6F7D"/>
    <w:rsid w:val="007E72B2"/>
    <w:rsid w:val="007E754A"/>
    <w:rsid w:val="007E7929"/>
    <w:rsid w:val="007E7983"/>
    <w:rsid w:val="007E7E40"/>
    <w:rsid w:val="007E7E45"/>
    <w:rsid w:val="007F02D5"/>
    <w:rsid w:val="007F03A8"/>
    <w:rsid w:val="007F0A9D"/>
    <w:rsid w:val="007F1125"/>
    <w:rsid w:val="007F1203"/>
    <w:rsid w:val="007F14AE"/>
    <w:rsid w:val="007F164F"/>
    <w:rsid w:val="007F1890"/>
    <w:rsid w:val="007F1EBF"/>
    <w:rsid w:val="007F241F"/>
    <w:rsid w:val="007F2D59"/>
    <w:rsid w:val="007F36C3"/>
    <w:rsid w:val="007F4755"/>
    <w:rsid w:val="007F4E95"/>
    <w:rsid w:val="007F4FA6"/>
    <w:rsid w:val="007F512C"/>
    <w:rsid w:val="007F52CD"/>
    <w:rsid w:val="007F531D"/>
    <w:rsid w:val="007F551F"/>
    <w:rsid w:val="007F6B42"/>
    <w:rsid w:val="007F6D20"/>
    <w:rsid w:val="007F7093"/>
    <w:rsid w:val="007F781E"/>
    <w:rsid w:val="007F7B82"/>
    <w:rsid w:val="007F7DB8"/>
    <w:rsid w:val="00800568"/>
    <w:rsid w:val="0080108F"/>
    <w:rsid w:val="00801110"/>
    <w:rsid w:val="0080196C"/>
    <w:rsid w:val="00801C4E"/>
    <w:rsid w:val="00801D8B"/>
    <w:rsid w:val="00801F34"/>
    <w:rsid w:val="00802520"/>
    <w:rsid w:val="00802677"/>
    <w:rsid w:val="00802F58"/>
    <w:rsid w:val="008040F2"/>
    <w:rsid w:val="00804257"/>
    <w:rsid w:val="0080487D"/>
    <w:rsid w:val="00804E3D"/>
    <w:rsid w:val="0080552B"/>
    <w:rsid w:val="00805554"/>
    <w:rsid w:val="00805E1E"/>
    <w:rsid w:val="008061A4"/>
    <w:rsid w:val="008062B7"/>
    <w:rsid w:val="00806314"/>
    <w:rsid w:val="00806819"/>
    <w:rsid w:val="008072F7"/>
    <w:rsid w:val="008072FB"/>
    <w:rsid w:val="0080740A"/>
    <w:rsid w:val="0080771E"/>
    <w:rsid w:val="00807E19"/>
    <w:rsid w:val="00810165"/>
    <w:rsid w:val="00810533"/>
    <w:rsid w:val="00810A5D"/>
    <w:rsid w:val="00810CD0"/>
    <w:rsid w:val="00810E3E"/>
    <w:rsid w:val="00811155"/>
    <w:rsid w:val="008113A6"/>
    <w:rsid w:val="00811787"/>
    <w:rsid w:val="00811850"/>
    <w:rsid w:val="008125D1"/>
    <w:rsid w:val="008136A1"/>
    <w:rsid w:val="0081447B"/>
    <w:rsid w:val="00814C37"/>
    <w:rsid w:val="00814F81"/>
    <w:rsid w:val="00815A00"/>
    <w:rsid w:val="00815F35"/>
    <w:rsid w:val="0081657D"/>
    <w:rsid w:val="0081682F"/>
    <w:rsid w:val="008171B5"/>
    <w:rsid w:val="00817A91"/>
    <w:rsid w:val="00820540"/>
    <w:rsid w:val="00820570"/>
    <w:rsid w:val="008208F9"/>
    <w:rsid w:val="00820FDA"/>
    <w:rsid w:val="0082144C"/>
    <w:rsid w:val="00821E41"/>
    <w:rsid w:val="0082219C"/>
    <w:rsid w:val="008225E4"/>
    <w:rsid w:val="00822C6C"/>
    <w:rsid w:val="00823698"/>
    <w:rsid w:val="00823710"/>
    <w:rsid w:val="00823FD2"/>
    <w:rsid w:val="0082444F"/>
    <w:rsid w:val="008245EF"/>
    <w:rsid w:val="00825686"/>
    <w:rsid w:val="00826DAB"/>
    <w:rsid w:val="00830213"/>
    <w:rsid w:val="00830A17"/>
    <w:rsid w:val="00831747"/>
    <w:rsid w:val="00831BC8"/>
    <w:rsid w:val="0083271F"/>
    <w:rsid w:val="00833193"/>
    <w:rsid w:val="008331B9"/>
    <w:rsid w:val="00833332"/>
    <w:rsid w:val="00833673"/>
    <w:rsid w:val="00833D0E"/>
    <w:rsid w:val="00833D67"/>
    <w:rsid w:val="00834E20"/>
    <w:rsid w:val="0083581E"/>
    <w:rsid w:val="00835C8D"/>
    <w:rsid w:val="008363F0"/>
    <w:rsid w:val="00836E60"/>
    <w:rsid w:val="0083729E"/>
    <w:rsid w:val="00837AC7"/>
    <w:rsid w:val="00840012"/>
    <w:rsid w:val="008401D6"/>
    <w:rsid w:val="008401FD"/>
    <w:rsid w:val="00840939"/>
    <w:rsid w:val="0084094A"/>
    <w:rsid w:val="00840A10"/>
    <w:rsid w:val="00840A19"/>
    <w:rsid w:val="00841854"/>
    <w:rsid w:val="00841992"/>
    <w:rsid w:val="00842830"/>
    <w:rsid w:val="008430ED"/>
    <w:rsid w:val="008431E8"/>
    <w:rsid w:val="00843282"/>
    <w:rsid w:val="0084362C"/>
    <w:rsid w:val="0084368B"/>
    <w:rsid w:val="008436AE"/>
    <w:rsid w:val="0084409E"/>
    <w:rsid w:val="008441F8"/>
    <w:rsid w:val="008443FF"/>
    <w:rsid w:val="008447E6"/>
    <w:rsid w:val="008449EA"/>
    <w:rsid w:val="00844C1C"/>
    <w:rsid w:val="0084527E"/>
    <w:rsid w:val="0084533B"/>
    <w:rsid w:val="00845392"/>
    <w:rsid w:val="0084644B"/>
    <w:rsid w:val="00846C05"/>
    <w:rsid w:val="00846C32"/>
    <w:rsid w:val="00846C4C"/>
    <w:rsid w:val="00847035"/>
    <w:rsid w:val="00847640"/>
    <w:rsid w:val="00847CB9"/>
    <w:rsid w:val="0085005E"/>
    <w:rsid w:val="008514A5"/>
    <w:rsid w:val="008518D7"/>
    <w:rsid w:val="008528DC"/>
    <w:rsid w:val="00852A31"/>
    <w:rsid w:val="00852A5A"/>
    <w:rsid w:val="00852BFD"/>
    <w:rsid w:val="0085304F"/>
    <w:rsid w:val="008530EB"/>
    <w:rsid w:val="0085329A"/>
    <w:rsid w:val="00853742"/>
    <w:rsid w:val="0085396C"/>
    <w:rsid w:val="00853ED5"/>
    <w:rsid w:val="00854039"/>
    <w:rsid w:val="00854890"/>
    <w:rsid w:val="0085489A"/>
    <w:rsid w:val="00854A30"/>
    <w:rsid w:val="00854AA4"/>
    <w:rsid w:val="00855104"/>
    <w:rsid w:val="00855E84"/>
    <w:rsid w:val="00855FC3"/>
    <w:rsid w:val="0085639D"/>
    <w:rsid w:val="008564B7"/>
    <w:rsid w:val="008565BF"/>
    <w:rsid w:val="00856674"/>
    <w:rsid w:val="0085673B"/>
    <w:rsid w:val="00856AE1"/>
    <w:rsid w:val="0085778C"/>
    <w:rsid w:val="00857996"/>
    <w:rsid w:val="008579A7"/>
    <w:rsid w:val="00857BAA"/>
    <w:rsid w:val="00857C35"/>
    <w:rsid w:val="00857DDD"/>
    <w:rsid w:val="00860B36"/>
    <w:rsid w:val="00860E62"/>
    <w:rsid w:val="00861455"/>
    <w:rsid w:val="008619E9"/>
    <w:rsid w:val="00862209"/>
    <w:rsid w:val="00862F13"/>
    <w:rsid w:val="00862F59"/>
    <w:rsid w:val="008630A1"/>
    <w:rsid w:val="00863709"/>
    <w:rsid w:val="008640B6"/>
    <w:rsid w:val="008642DB"/>
    <w:rsid w:val="00864303"/>
    <w:rsid w:val="00864E59"/>
    <w:rsid w:val="00865350"/>
    <w:rsid w:val="00865460"/>
    <w:rsid w:val="008662CC"/>
    <w:rsid w:val="008664C7"/>
    <w:rsid w:val="00866AD7"/>
    <w:rsid w:val="00866B90"/>
    <w:rsid w:val="00866F50"/>
    <w:rsid w:val="008670B1"/>
    <w:rsid w:val="00867212"/>
    <w:rsid w:val="008672A9"/>
    <w:rsid w:val="008672C8"/>
    <w:rsid w:val="00867581"/>
    <w:rsid w:val="008676CC"/>
    <w:rsid w:val="00867CB6"/>
    <w:rsid w:val="0087087D"/>
    <w:rsid w:val="00871EC5"/>
    <w:rsid w:val="00871FA0"/>
    <w:rsid w:val="008721B8"/>
    <w:rsid w:val="00873918"/>
    <w:rsid w:val="00873F49"/>
    <w:rsid w:val="0087406F"/>
    <w:rsid w:val="008742F3"/>
    <w:rsid w:val="00874DF7"/>
    <w:rsid w:val="008752BF"/>
    <w:rsid w:val="008752C7"/>
    <w:rsid w:val="00875AF2"/>
    <w:rsid w:val="008764C0"/>
    <w:rsid w:val="0087672F"/>
    <w:rsid w:val="00876764"/>
    <w:rsid w:val="008773D9"/>
    <w:rsid w:val="008778B8"/>
    <w:rsid w:val="008801F3"/>
    <w:rsid w:val="0088067B"/>
    <w:rsid w:val="0088093C"/>
    <w:rsid w:val="00880E67"/>
    <w:rsid w:val="00880E97"/>
    <w:rsid w:val="008812C7"/>
    <w:rsid w:val="008817A6"/>
    <w:rsid w:val="00882773"/>
    <w:rsid w:val="00882867"/>
    <w:rsid w:val="00882CED"/>
    <w:rsid w:val="008836AF"/>
    <w:rsid w:val="00884162"/>
    <w:rsid w:val="00884541"/>
    <w:rsid w:val="00884AFB"/>
    <w:rsid w:val="00884CBF"/>
    <w:rsid w:val="00885A95"/>
    <w:rsid w:val="00885BC6"/>
    <w:rsid w:val="00885CC7"/>
    <w:rsid w:val="008861B6"/>
    <w:rsid w:val="00886359"/>
    <w:rsid w:val="00886B77"/>
    <w:rsid w:val="00887446"/>
    <w:rsid w:val="00887E36"/>
    <w:rsid w:val="00890362"/>
    <w:rsid w:val="0089045E"/>
    <w:rsid w:val="008904D8"/>
    <w:rsid w:val="008916F7"/>
    <w:rsid w:val="00891703"/>
    <w:rsid w:val="00891CEB"/>
    <w:rsid w:val="00892985"/>
    <w:rsid w:val="00892FB1"/>
    <w:rsid w:val="00893271"/>
    <w:rsid w:val="00893656"/>
    <w:rsid w:val="008936E5"/>
    <w:rsid w:val="008939EE"/>
    <w:rsid w:val="00893D42"/>
    <w:rsid w:val="00893E1F"/>
    <w:rsid w:val="00893F2B"/>
    <w:rsid w:val="00893F2E"/>
    <w:rsid w:val="00895A7E"/>
    <w:rsid w:val="00895C9E"/>
    <w:rsid w:val="0089626C"/>
    <w:rsid w:val="00896480"/>
    <w:rsid w:val="00896AC8"/>
    <w:rsid w:val="008972CB"/>
    <w:rsid w:val="008977DB"/>
    <w:rsid w:val="00897ECD"/>
    <w:rsid w:val="008A04B5"/>
    <w:rsid w:val="008A0CB1"/>
    <w:rsid w:val="008A164C"/>
    <w:rsid w:val="008A1E3F"/>
    <w:rsid w:val="008A235E"/>
    <w:rsid w:val="008A257A"/>
    <w:rsid w:val="008A2596"/>
    <w:rsid w:val="008A259C"/>
    <w:rsid w:val="008A2D09"/>
    <w:rsid w:val="008A2D8B"/>
    <w:rsid w:val="008A33BE"/>
    <w:rsid w:val="008A4452"/>
    <w:rsid w:val="008A458C"/>
    <w:rsid w:val="008A4C44"/>
    <w:rsid w:val="008A5262"/>
    <w:rsid w:val="008A53D8"/>
    <w:rsid w:val="008A5A3C"/>
    <w:rsid w:val="008A5A45"/>
    <w:rsid w:val="008A62DC"/>
    <w:rsid w:val="008A66B9"/>
    <w:rsid w:val="008A6706"/>
    <w:rsid w:val="008A6B0E"/>
    <w:rsid w:val="008A730F"/>
    <w:rsid w:val="008A753E"/>
    <w:rsid w:val="008A76F0"/>
    <w:rsid w:val="008A7722"/>
    <w:rsid w:val="008A7F30"/>
    <w:rsid w:val="008B07F4"/>
    <w:rsid w:val="008B0F24"/>
    <w:rsid w:val="008B15F3"/>
    <w:rsid w:val="008B1665"/>
    <w:rsid w:val="008B1784"/>
    <w:rsid w:val="008B1968"/>
    <w:rsid w:val="008B1D60"/>
    <w:rsid w:val="008B2583"/>
    <w:rsid w:val="008B25AE"/>
    <w:rsid w:val="008B2734"/>
    <w:rsid w:val="008B305D"/>
    <w:rsid w:val="008B3392"/>
    <w:rsid w:val="008B35B6"/>
    <w:rsid w:val="008B3E59"/>
    <w:rsid w:val="008B47F5"/>
    <w:rsid w:val="008B4988"/>
    <w:rsid w:val="008B509C"/>
    <w:rsid w:val="008B54CB"/>
    <w:rsid w:val="008B56DC"/>
    <w:rsid w:val="008B5E73"/>
    <w:rsid w:val="008B6696"/>
    <w:rsid w:val="008B6A8E"/>
    <w:rsid w:val="008B6A96"/>
    <w:rsid w:val="008B6B3F"/>
    <w:rsid w:val="008B6C3A"/>
    <w:rsid w:val="008B70FD"/>
    <w:rsid w:val="008B75BD"/>
    <w:rsid w:val="008B75E1"/>
    <w:rsid w:val="008B7868"/>
    <w:rsid w:val="008B799F"/>
    <w:rsid w:val="008B7AD9"/>
    <w:rsid w:val="008C0E96"/>
    <w:rsid w:val="008C173F"/>
    <w:rsid w:val="008C18A1"/>
    <w:rsid w:val="008C1958"/>
    <w:rsid w:val="008C1990"/>
    <w:rsid w:val="008C1CC6"/>
    <w:rsid w:val="008C2B89"/>
    <w:rsid w:val="008C2F27"/>
    <w:rsid w:val="008C2FB3"/>
    <w:rsid w:val="008C3042"/>
    <w:rsid w:val="008C318D"/>
    <w:rsid w:val="008C3445"/>
    <w:rsid w:val="008C3465"/>
    <w:rsid w:val="008C3466"/>
    <w:rsid w:val="008C42BC"/>
    <w:rsid w:val="008C43C1"/>
    <w:rsid w:val="008C450E"/>
    <w:rsid w:val="008C4734"/>
    <w:rsid w:val="008C4B23"/>
    <w:rsid w:val="008C4F89"/>
    <w:rsid w:val="008C4FD2"/>
    <w:rsid w:val="008C513B"/>
    <w:rsid w:val="008C5502"/>
    <w:rsid w:val="008C573C"/>
    <w:rsid w:val="008C5982"/>
    <w:rsid w:val="008C5C33"/>
    <w:rsid w:val="008C663F"/>
    <w:rsid w:val="008C6EDA"/>
    <w:rsid w:val="008C7442"/>
    <w:rsid w:val="008C761D"/>
    <w:rsid w:val="008C7EB1"/>
    <w:rsid w:val="008D0725"/>
    <w:rsid w:val="008D072D"/>
    <w:rsid w:val="008D0742"/>
    <w:rsid w:val="008D0D0F"/>
    <w:rsid w:val="008D0DDF"/>
    <w:rsid w:val="008D0F18"/>
    <w:rsid w:val="008D116A"/>
    <w:rsid w:val="008D15C6"/>
    <w:rsid w:val="008D1686"/>
    <w:rsid w:val="008D1A8B"/>
    <w:rsid w:val="008D1F00"/>
    <w:rsid w:val="008D2573"/>
    <w:rsid w:val="008D2A7E"/>
    <w:rsid w:val="008D30A7"/>
    <w:rsid w:val="008D31E6"/>
    <w:rsid w:val="008D34ED"/>
    <w:rsid w:val="008D3518"/>
    <w:rsid w:val="008D35C3"/>
    <w:rsid w:val="008D38A7"/>
    <w:rsid w:val="008D38EA"/>
    <w:rsid w:val="008D3DFA"/>
    <w:rsid w:val="008D4288"/>
    <w:rsid w:val="008D42DB"/>
    <w:rsid w:val="008D42E9"/>
    <w:rsid w:val="008D493F"/>
    <w:rsid w:val="008D4B67"/>
    <w:rsid w:val="008D51B5"/>
    <w:rsid w:val="008D5233"/>
    <w:rsid w:val="008D5387"/>
    <w:rsid w:val="008D544C"/>
    <w:rsid w:val="008D5D14"/>
    <w:rsid w:val="008D68EE"/>
    <w:rsid w:val="008D6D19"/>
    <w:rsid w:val="008D6DA5"/>
    <w:rsid w:val="008D7241"/>
    <w:rsid w:val="008D78AE"/>
    <w:rsid w:val="008D7D98"/>
    <w:rsid w:val="008E018F"/>
    <w:rsid w:val="008E02CD"/>
    <w:rsid w:val="008E07C8"/>
    <w:rsid w:val="008E13AF"/>
    <w:rsid w:val="008E18A7"/>
    <w:rsid w:val="008E30A3"/>
    <w:rsid w:val="008E32A4"/>
    <w:rsid w:val="008E37F0"/>
    <w:rsid w:val="008E3E5D"/>
    <w:rsid w:val="008E42FC"/>
    <w:rsid w:val="008E444C"/>
    <w:rsid w:val="008E4CD4"/>
    <w:rsid w:val="008E592E"/>
    <w:rsid w:val="008E5ECC"/>
    <w:rsid w:val="008E5F5D"/>
    <w:rsid w:val="008E6695"/>
    <w:rsid w:val="008E6D07"/>
    <w:rsid w:val="008E6EEB"/>
    <w:rsid w:val="008E7846"/>
    <w:rsid w:val="008E7B56"/>
    <w:rsid w:val="008E7F81"/>
    <w:rsid w:val="008F022E"/>
    <w:rsid w:val="008F02AD"/>
    <w:rsid w:val="008F07F5"/>
    <w:rsid w:val="008F0943"/>
    <w:rsid w:val="008F0DD6"/>
    <w:rsid w:val="008F0E40"/>
    <w:rsid w:val="008F10D3"/>
    <w:rsid w:val="008F1257"/>
    <w:rsid w:val="008F20F2"/>
    <w:rsid w:val="008F26DB"/>
    <w:rsid w:val="008F2C13"/>
    <w:rsid w:val="008F3263"/>
    <w:rsid w:val="008F3483"/>
    <w:rsid w:val="008F38C1"/>
    <w:rsid w:val="008F39C8"/>
    <w:rsid w:val="008F4208"/>
    <w:rsid w:val="008F4846"/>
    <w:rsid w:val="008F4971"/>
    <w:rsid w:val="008F49F4"/>
    <w:rsid w:val="008F5765"/>
    <w:rsid w:val="008F5825"/>
    <w:rsid w:val="008F59A7"/>
    <w:rsid w:val="008F5CD0"/>
    <w:rsid w:val="008F6A71"/>
    <w:rsid w:val="008F6E56"/>
    <w:rsid w:val="008F6EF8"/>
    <w:rsid w:val="008F78F6"/>
    <w:rsid w:val="008F798A"/>
    <w:rsid w:val="008F7CE1"/>
    <w:rsid w:val="008F7E30"/>
    <w:rsid w:val="009003F0"/>
    <w:rsid w:val="009004AC"/>
    <w:rsid w:val="0090099C"/>
    <w:rsid w:val="00900A34"/>
    <w:rsid w:val="00901028"/>
    <w:rsid w:val="0090131B"/>
    <w:rsid w:val="00901594"/>
    <w:rsid w:val="0090167A"/>
    <w:rsid w:val="0090191F"/>
    <w:rsid w:val="00901C17"/>
    <w:rsid w:val="00901ECE"/>
    <w:rsid w:val="009020E2"/>
    <w:rsid w:val="0090267F"/>
    <w:rsid w:val="00902CDA"/>
    <w:rsid w:val="00902F54"/>
    <w:rsid w:val="00903569"/>
    <w:rsid w:val="0090362B"/>
    <w:rsid w:val="009038B9"/>
    <w:rsid w:val="00903ACD"/>
    <w:rsid w:val="009047B2"/>
    <w:rsid w:val="00904A9D"/>
    <w:rsid w:val="00904DD5"/>
    <w:rsid w:val="00904E70"/>
    <w:rsid w:val="0090525E"/>
    <w:rsid w:val="0090560E"/>
    <w:rsid w:val="00905805"/>
    <w:rsid w:val="00905A5C"/>
    <w:rsid w:val="00906047"/>
    <w:rsid w:val="009061EE"/>
    <w:rsid w:val="0090656D"/>
    <w:rsid w:val="00906D32"/>
    <w:rsid w:val="00906D90"/>
    <w:rsid w:val="00906FEC"/>
    <w:rsid w:val="00907296"/>
    <w:rsid w:val="00907668"/>
    <w:rsid w:val="00907DE7"/>
    <w:rsid w:val="00907E50"/>
    <w:rsid w:val="009104B9"/>
    <w:rsid w:val="00910675"/>
    <w:rsid w:val="009108B7"/>
    <w:rsid w:val="00910C56"/>
    <w:rsid w:val="00911459"/>
    <w:rsid w:val="0091165F"/>
    <w:rsid w:val="00911CAF"/>
    <w:rsid w:val="00911DA2"/>
    <w:rsid w:val="00912160"/>
    <w:rsid w:val="0091248B"/>
    <w:rsid w:val="00912573"/>
    <w:rsid w:val="009126D2"/>
    <w:rsid w:val="009127DA"/>
    <w:rsid w:val="009128B0"/>
    <w:rsid w:val="009130F9"/>
    <w:rsid w:val="0091374E"/>
    <w:rsid w:val="009138BB"/>
    <w:rsid w:val="00913B29"/>
    <w:rsid w:val="00913C92"/>
    <w:rsid w:val="00914185"/>
    <w:rsid w:val="00914397"/>
    <w:rsid w:val="00914804"/>
    <w:rsid w:val="0091486C"/>
    <w:rsid w:val="00915161"/>
    <w:rsid w:val="00915FCF"/>
    <w:rsid w:val="00916598"/>
    <w:rsid w:val="00916839"/>
    <w:rsid w:val="009172B4"/>
    <w:rsid w:val="009173A1"/>
    <w:rsid w:val="009179AF"/>
    <w:rsid w:val="00917A64"/>
    <w:rsid w:val="00917DF4"/>
    <w:rsid w:val="0092066B"/>
    <w:rsid w:val="00920E4E"/>
    <w:rsid w:val="00920EC3"/>
    <w:rsid w:val="00921329"/>
    <w:rsid w:val="009215E0"/>
    <w:rsid w:val="0092188C"/>
    <w:rsid w:val="00922159"/>
    <w:rsid w:val="0092243F"/>
    <w:rsid w:val="00922966"/>
    <w:rsid w:val="00923A65"/>
    <w:rsid w:val="009243F7"/>
    <w:rsid w:val="00924925"/>
    <w:rsid w:val="00924FB7"/>
    <w:rsid w:val="009255ED"/>
    <w:rsid w:val="00925E8F"/>
    <w:rsid w:val="0092606E"/>
    <w:rsid w:val="0092624C"/>
    <w:rsid w:val="00926A79"/>
    <w:rsid w:val="00926EA9"/>
    <w:rsid w:val="009271BE"/>
    <w:rsid w:val="00927975"/>
    <w:rsid w:val="00930371"/>
    <w:rsid w:val="0093050F"/>
    <w:rsid w:val="00930DAE"/>
    <w:rsid w:val="00931348"/>
    <w:rsid w:val="00931629"/>
    <w:rsid w:val="00931811"/>
    <w:rsid w:val="0093198E"/>
    <w:rsid w:val="009319D3"/>
    <w:rsid w:val="00931C17"/>
    <w:rsid w:val="00931C6D"/>
    <w:rsid w:val="00931CA3"/>
    <w:rsid w:val="00932262"/>
    <w:rsid w:val="009323D8"/>
    <w:rsid w:val="00932688"/>
    <w:rsid w:val="009329B7"/>
    <w:rsid w:val="00932C0D"/>
    <w:rsid w:val="00932C9B"/>
    <w:rsid w:val="00932E3E"/>
    <w:rsid w:val="00932FB9"/>
    <w:rsid w:val="0093340D"/>
    <w:rsid w:val="009337AE"/>
    <w:rsid w:val="00933966"/>
    <w:rsid w:val="009339B5"/>
    <w:rsid w:val="00933CF3"/>
    <w:rsid w:val="009342C5"/>
    <w:rsid w:val="009344EB"/>
    <w:rsid w:val="0093489D"/>
    <w:rsid w:val="00934C17"/>
    <w:rsid w:val="009359C5"/>
    <w:rsid w:val="009359DE"/>
    <w:rsid w:val="00935D2D"/>
    <w:rsid w:val="00935E8C"/>
    <w:rsid w:val="00936625"/>
    <w:rsid w:val="00936E00"/>
    <w:rsid w:val="009374CA"/>
    <w:rsid w:val="00937708"/>
    <w:rsid w:val="00937CF6"/>
    <w:rsid w:val="009400C8"/>
    <w:rsid w:val="0094024B"/>
    <w:rsid w:val="0094082D"/>
    <w:rsid w:val="00940C0F"/>
    <w:rsid w:val="009413F5"/>
    <w:rsid w:val="00941D6A"/>
    <w:rsid w:val="00941F22"/>
    <w:rsid w:val="00942193"/>
    <w:rsid w:val="009426EF"/>
    <w:rsid w:val="00942952"/>
    <w:rsid w:val="00942FB4"/>
    <w:rsid w:val="009433AC"/>
    <w:rsid w:val="009436EB"/>
    <w:rsid w:val="00943798"/>
    <w:rsid w:val="00943894"/>
    <w:rsid w:val="00943C5D"/>
    <w:rsid w:val="00943CB4"/>
    <w:rsid w:val="009446C4"/>
    <w:rsid w:val="009449CF"/>
    <w:rsid w:val="00944EF9"/>
    <w:rsid w:val="00945141"/>
    <w:rsid w:val="00945722"/>
    <w:rsid w:val="00945F2C"/>
    <w:rsid w:val="0094614F"/>
    <w:rsid w:val="00946D0A"/>
    <w:rsid w:val="00946DAF"/>
    <w:rsid w:val="00947015"/>
    <w:rsid w:val="009478CC"/>
    <w:rsid w:val="00950330"/>
    <w:rsid w:val="00950368"/>
    <w:rsid w:val="009505AD"/>
    <w:rsid w:val="009505CD"/>
    <w:rsid w:val="009505F6"/>
    <w:rsid w:val="00950A76"/>
    <w:rsid w:val="00950ABF"/>
    <w:rsid w:val="00950DAA"/>
    <w:rsid w:val="00951543"/>
    <w:rsid w:val="0095176B"/>
    <w:rsid w:val="009518F1"/>
    <w:rsid w:val="00951B44"/>
    <w:rsid w:val="009522EF"/>
    <w:rsid w:val="00952AB6"/>
    <w:rsid w:val="00952D4C"/>
    <w:rsid w:val="009545AC"/>
    <w:rsid w:val="009547F0"/>
    <w:rsid w:val="00954B48"/>
    <w:rsid w:val="00954DBC"/>
    <w:rsid w:val="00954DD4"/>
    <w:rsid w:val="009550B3"/>
    <w:rsid w:val="009555AA"/>
    <w:rsid w:val="0095593B"/>
    <w:rsid w:val="009559F4"/>
    <w:rsid w:val="00956013"/>
    <w:rsid w:val="009560F5"/>
    <w:rsid w:val="009568C8"/>
    <w:rsid w:val="00956A25"/>
    <w:rsid w:val="0095778C"/>
    <w:rsid w:val="009578FA"/>
    <w:rsid w:val="00957ACF"/>
    <w:rsid w:val="00957CB2"/>
    <w:rsid w:val="00957DFE"/>
    <w:rsid w:val="00957FF4"/>
    <w:rsid w:val="00960127"/>
    <w:rsid w:val="00960B8F"/>
    <w:rsid w:val="00960E49"/>
    <w:rsid w:val="0096106B"/>
    <w:rsid w:val="00961090"/>
    <w:rsid w:val="00961B40"/>
    <w:rsid w:val="00961B76"/>
    <w:rsid w:val="00961BC2"/>
    <w:rsid w:val="009627FA"/>
    <w:rsid w:val="00962A7F"/>
    <w:rsid w:val="00962E2A"/>
    <w:rsid w:val="00963C88"/>
    <w:rsid w:val="00963F93"/>
    <w:rsid w:val="009642B5"/>
    <w:rsid w:val="0096435E"/>
    <w:rsid w:val="00964CDA"/>
    <w:rsid w:val="009659E2"/>
    <w:rsid w:val="009659F9"/>
    <w:rsid w:val="00965A13"/>
    <w:rsid w:val="00966845"/>
    <w:rsid w:val="00966B24"/>
    <w:rsid w:val="00966C33"/>
    <w:rsid w:val="009672B3"/>
    <w:rsid w:val="009673BF"/>
    <w:rsid w:val="00967A13"/>
    <w:rsid w:val="009703C6"/>
    <w:rsid w:val="00970B93"/>
    <w:rsid w:val="00971123"/>
    <w:rsid w:val="00971694"/>
    <w:rsid w:val="009716DA"/>
    <w:rsid w:val="00971949"/>
    <w:rsid w:val="00971EA1"/>
    <w:rsid w:val="009728F1"/>
    <w:rsid w:val="00972D54"/>
    <w:rsid w:val="00972DC5"/>
    <w:rsid w:val="009733FB"/>
    <w:rsid w:val="0097371D"/>
    <w:rsid w:val="00973E4F"/>
    <w:rsid w:val="0097424D"/>
    <w:rsid w:val="00975000"/>
    <w:rsid w:val="00975AF0"/>
    <w:rsid w:val="00975C55"/>
    <w:rsid w:val="00975FBA"/>
    <w:rsid w:val="00977486"/>
    <w:rsid w:val="0097755C"/>
    <w:rsid w:val="00977AB6"/>
    <w:rsid w:val="00977CC4"/>
    <w:rsid w:val="00977D69"/>
    <w:rsid w:val="0098065F"/>
    <w:rsid w:val="00980904"/>
    <w:rsid w:val="00980B25"/>
    <w:rsid w:val="00980E94"/>
    <w:rsid w:val="00981478"/>
    <w:rsid w:val="00982607"/>
    <w:rsid w:val="00982CA2"/>
    <w:rsid w:val="00982DD0"/>
    <w:rsid w:val="00982EB3"/>
    <w:rsid w:val="009837D8"/>
    <w:rsid w:val="00984BDB"/>
    <w:rsid w:val="00985548"/>
    <w:rsid w:val="00985E9B"/>
    <w:rsid w:val="00985ECE"/>
    <w:rsid w:val="00985FD4"/>
    <w:rsid w:val="009866B6"/>
    <w:rsid w:val="009868B5"/>
    <w:rsid w:val="009869C3"/>
    <w:rsid w:val="00986A2D"/>
    <w:rsid w:val="00987B17"/>
    <w:rsid w:val="00990BE6"/>
    <w:rsid w:val="00990E60"/>
    <w:rsid w:val="00991395"/>
    <w:rsid w:val="0099179C"/>
    <w:rsid w:val="0099203A"/>
    <w:rsid w:val="00992183"/>
    <w:rsid w:val="009923AF"/>
    <w:rsid w:val="00992E44"/>
    <w:rsid w:val="00993075"/>
    <w:rsid w:val="00993B03"/>
    <w:rsid w:val="00993CC4"/>
    <w:rsid w:val="009941D8"/>
    <w:rsid w:val="009942F2"/>
    <w:rsid w:val="00994520"/>
    <w:rsid w:val="0099466A"/>
    <w:rsid w:val="00994703"/>
    <w:rsid w:val="00994BF1"/>
    <w:rsid w:val="009951EA"/>
    <w:rsid w:val="009951F4"/>
    <w:rsid w:val="009956A6"/>
    <w:rsid w:val="009957D3"/>
    <w:rsid w:val="00996679"/>
    <w:rsid w:val="00996765"/>
    <w:rsid w:val="00996847"/>
    <w:rsid w:val="009968A8"/>
    <w:rsid w:val="0099727A"/>
    <w:rsid w:val="009974B4"/>
    <w:rsid w:val="009978D5"/>
    <w:rsid w:val="009978F8"/>
    <w:rsid w:val="00997E4E"/>
    <w:rsid w:val="009A0314"/>
    <w:rsid w:val="009A0B2B"/>
    <w:rsid w:val="009A0BE0"/>
    <w:rsid w:val="009A0E71"/>
    <w:rsid w:val="009A1D8A"/>
    <w:rsid w:val="009A2671"/>
    <w:rsid w:val="009A2AA4"/>
    <w:rsid w:val="009A2B92"/>
    <w:rsid w:val="009A2E75"/>
    <w:rsid w:val="009A3015"/>
    <w:rsid w:val="009A3128"/>
    <w:rsid w:val="009A4329"/>
    <w:rsid w:val="009A46AB"/>
    <w:rsid w:val="009A4937"/>
    <w:rsid w:val="009A5290"/>
    <w:rsid w:val="009A54F5"/>
    <w:rsid w:val="009A56C6"/>
    <w:rsid w:val="009A624A"/>
    <w:rsid w:val="009A634D"/>
    <w:rsid w:val="009A6724"/>
    <w:rsid w:val="009A6935"/>
    <w:rsid w:val="009A6D37"/>
    <w:rsid w:val="009A6D3B"/>
    <w:rsid w:val="009A6F79"/>
    <w:rsid w:val="009A72AF"/>
    <w:rsid w:val="009A72B4"/>
    <w:rsid w:val="009A78D9"/>
    <w:rsid w:val="009A7A15"/>
    <w:rsid w:val="009B0C0C"/>
    <w:rsid w:val="009B0C6C"/>
    <w:rsid w:val="009B0C72"/>
    <w:rsid w:val="009B1505"/>
    <w:rsid w:val="009B1692"/>
    <w:rsid w:val="009B278A"/>
    <w:rsid w:val="009B2D28"/>
    <w:rsid w:val="009B2ED9"/>
    <w:rsid w:val="009B30F2"/>
    <w:rsid w:val="009B3416"/>
    <w:rsid w:val="009B349C"/>
    <w:rsid w:val="009B37F6"/>
    <w:rsid w:val="009B3858"/>
    <w:rsid w:val="009B3B15"/>
    <w:rsid w:val="009B3DBD"/>
    <w:rsid w:val="009B425C"/>
    <w:rsid w:val="009B4771"/>
    <w:rsid w:val="009B4C17"/>
    <w:rsid w:val="009B4C7C"/>
    <w:rsid w:val="009B4CCD"/>
    <w:rsid w:val="009B4DCF"/>
    <w:rsid w:val="009B509C"/>
    <w:rsid w:val="009B5228"/>
    <w:rsid w:val="009B58C9"/>
    <w:rsid w:val="009B69D8"/>
    <w:rsid w:val="009B6ADD"/>
    <w:rsid w:val="009B70FC"/>
    <w:rsid w:val="009B7264"/>
    <w:rsid w:val="009B74DF"/>
    <w:rsid w:val="009B7DF9"/>
    <w:rsid w:val="009C0242"/>
    <w:rsid w:val="009C02F2"/>
    <w:rsid w:val="009C0649"/>
    <w:rsid w:val="009C0BAF"/>
    <w:rsid w:val="009C1203"/>
    <w:rsid w:val="009C1344"/>
    <w:rsid w:val="009C1D21"/>
    <w:rsid w:val="009C2B31"/>
    <w:rsid w:val="009C33AC"/>
    <w:rsid w:val="009C3C17"/>
    <w:rsid w:val="009C5452"/>
    <w:rsid w:val="009C5875"/>
    <w:rsid w:val="009C59B5"/>
    <w:rsid w:val="009C5D66"/>
    <w:rsid w:val="009C61A7"/>
    <w:rsid w:val="009C657A"/>
    <w:rsid w:val="009C66C6"/>
    <w:rsid w:val="009C69B8"/>
    <w:rsid w:val="009C69D7"/>
    <w:rsid w:val="009C701F"/>
    <w:rsid w:val="009C723A"/>
    <w:rsid w:val="009C759C"/>
    <w:rsid w:val="009C7977"/>
    <w:rsid w:val="009C7BC7"/>
    <w:rsid w:val="009C7CAF"/>
    <w:rsid w:val="009D0CC2"/>
    <w:rsid w:val="009D0CE1"/>
    <w:rsid w:val="009D1C9C"/>
    <w:rsid w:val="009D1F32"/>
    <w:rsid w:val="009D2050"/>
    <w:rsid w:val="009D23C1"/>
    <w:rsid w:val="009D2479"/>
    <w:rsid w:val="009D250D"/>
    <w:rsid w:val="009D25EC"/>
    <w:rsid w:val="009D2A5B"/>
    <w:rsid w:val="009D30F6"/>
    <w:rsid w:val="009D37F3"/>
    <w:rsid w:val="009D3B04"/>
    <w:rsid w:val="009D3E32"/>
    <w:rsid w:val="009D453E"/>
    <w:rsid w:val="009D4A43"/>
    <w:rsid w:val="009D56A9"/>
    <w:rsid w:val="009D649E"/>
    <w:rsid w:val="009D6AF7"/>
    <w:rsid w:val="009D6EE8"/>
    <w:rsid w:val="009D787A"/>
    <w:rsid w:val="009D7A8A"/>
    <w:rsid w:val="009D7FB0"/>
    <w:rsid w:val="009E09E3"/>
    <w:rsid w:val="009E0A1A"/>
    <w:rsid w:val="009E0CC7"/>
    <w:rsid w:val="009E16CA"/>
    <w:rsid w:val="009E1D5F"/>
    <w:rsid w:val="009E2191"/>
    <w:rsid w:val="009E24A6"/>
    <w:rsid w:val="009E261C"/>
    <w:rsid w:val="009E2D0B"/>
    <w:rsid w:val="009E3635"/>
    <w:rsid w:val="009E38E0"/>
    <w:rsid w:val="009E469D"/>
    <w:rsid w:val="009E488E"/>
    <w:rsid w:val="009E489C"/>
    <w:rsid w:val="009E48E0"/>
    <w:rsid w:val="009E4A5B"/>
    <w:rsid w:val="009E4B33"/>
    <w:rsid w:val="009E502F"/>
    <w:rsid w:val="009E5132"/>
    <w:rsid w:val="009E5423"/>
    <w:rsid w:val="009E5662"/>
    <w:rsid w:val="009E5B69"/>
    <w:rsid w:val="009E5B9C"/>
    <w:rsid w:val="009E650B"/>
    <w:rsid w:val="009E67E0"/>
    <w:rsid w:val="009E6D42"/>
    <w:rsid w:val="009E6EDF"/>
    <w:rsid w:val="009E716F"/>
    <w:rsid w:val="009E76CE"/>
    <w:rsid w:val="009E76F5"/>
    <w:rsid w:val="009E7995"/>
    <w:rsid w:val="009E7BC4"/>
    <w:rsid w:val="009E7E7B"/>
    <w:rsid w:val="009F1554"/>
    <w:rsid w:val="009F1678"/>
    <w:rsid w:val="009F1B02"/>
    <w:rsid w:val="009F1B31"/>
    <w:rsid w:val="009F1C29"/>
    <w:rsid w:val="009F20D8"/>
    <w:rsid w:val="009F22E2"/>
    <w:rsid w:val="009F2364"/>
    <w:rsid w:val="009F29D0"/>
    <w:rsid w:val="009F3610"/>
    <w:rsid w:val="009F381E"/>
    <w:rsid w:val="009F3860"/>
    <w:rsid w:val="009F39AB"/>
    <w:rsid w:val="009F40D9"/>
    <w:rsid w:val="009F4AC3"/>
    <w:rsid w:val="009F58E9"/>
    <w:rsid w:val="009F5A94"/>
    <w:rsid w:val="009F60BE"/>
    <w:rsid w:val="009F64BD"/>
    <w:rsid w:val="009F6945"/>
    <w:rsid w:val="009F6F17"/>
    <w:rsid w:val="009F709F"/>
    <w:rsid w:val="009F7917"/>
    <w:rsid w:val="009F7C37"/>
    <w:rsid w:val="00A00252"/>
    <w:rsid w:val="00A00C8C"/>
    <w:rsid w:val="00A00DF0"/>
    <w:rsid w:val="00A00F7A"/>
    <w:rsid w:val="00A0128C"/>
    <w:rsid w:val="00A0254B"/>
    <w:rsid w:val="00A02658"/>
    <w:rsid w:val="00A02C75"/>
    <w:rsid w:val="00A03307"/>
    <w:rsid w:val="00A03768"/>
    <w:rsid w:val="00A03C59"/>
    <w:rsid w:val="00A03EC7"/>
    <w:rsid w:val="00A04248"/>
    <w:rsid w:val="00A04399"/>
    <w:rsid w:val="00A0479E"/>
    <w:rsid w:val="00A04FDA"/>
    <w:rsid w:val="00A05DD1"/>
    <w:rsid w:val="00A05DD2"/>
    <w:rsid w:val="00A06777"/>
    <w:rsid w:val="00A0680E"/>
    <w:rsid w:val="00A069DC"/>
    <w:rsid w:val="00A069DD"/>
    <w:rsid w:val="00A06ABC"/>
    <w:rsid w:val="00A06D99"/>
    <w:rsid w:val="00A07AC1"/>
    <w:rsid w:val="00A07B43"/>
    <w:rsid w:val="00A1020B"/>
    <w:rsid w:val="00A1135F"/>
    <w:rsid w:val="00A1209A"/>
    <w:rsid w:val="00A1262C"/>
    <w:rsid w:val="00A12AA9"/>
    <w:rsid w:val="00A12CC5"/>
    <w:rsid w:val="00A13B0A"/>
    <w:rsid w:val="00A13C3F"/>
    <w:rsid w:val="00A1401E"/>
    <w:rsid w:val="00A14C7A"/>
    <w:rsid w:val="00A14CDE"/>
    <w:rsid w:val="00A14F83"/>
    <w:rsid w:val="00A15061"/>
    <w:rsid w:val="00A1506B"/>
    <w:rsid w:val="00A15285"/>
    <w:rsid w:val="00A155E8"/>
    <w:rsid w:val="00A15615"/>
    <w:rsid w:val="00A15D55"/>
    <w:rsid w:val="00A167DF"/>
    <w:rsid w:val="00A16825"/>
    <w:rsid w:val="00A1694B"/>
    <w:rsid w:val="00A16AB7"/>
    <w:rsid w:val="00A1707D"/>
    <w:rsid w:val="00A17507"/>
    <w:rsid w:val="00A17B66"/>
    <w:rsid w:val="00A2027D"/>
    <w:rsid w:val="00A20941"/>
    <w:rsid w:val="00A20E39"/>
    <w:rsid w:val="00A2129D"/>
    <w:rsid w:val="00A2175B"/>
    <w:rsid w:val="00A220E3"/>
    <w:rsid w:val="00A22299"/>
    <w:rsid w:val="00A22685"/>
    <w:rsid w:val="00A2294A"/>
    <w:rsid w:val="00A234D0"/>
    <w:rsid w:val="00A235CE"/>
    <w:rsid w:val="00A23641"/>
    <w:rsid w:val="00A236BF"/>
    <w:rsid w:val="00A239A6"/>
    <w:rsid w:val="00A245AE"/>
    <w:rsid w:val="00A2509B"/>
    <w:rsid w:val="00A25B73"/>
    <w:rsid w:val="00A26385"/>
    <w:rsid w:val="00A26449"/>
    <w:rsid w:val="00A264B5"/>
    <w:rsid w:val="00A26726"/>
    <w:rsid w:val="00A26898"/>
    <w:rsid w:val="00A26A64"/>
    <w:rsid w:val="00A26AD8"/>
    <w:rsid w:val="00A27C92"/>
    <w:rsid w:val="00A27E75"/>
    <w:rsid w:val="00A30320"/>
    <w:rsid w:val="00A307D8"/>
    <w:rsid w:val="00A31BF0"/>
    <w:rsid w:val="00A31FAE"/>
    <w:rsid w:val="00A321A6"/>
    <w:rsid w:val="00A32770"/>
    <w:rsid w:val="00A327E2"/>
    <w:rsid w:val="00A328C2"/>
    <w:rsid w:val="00A329E8"/>
    <w:rsid w:val="00A32B33"/>
    <w:rsid w:val="00A32BD0"/>
    <w:rsid w:val="00A32C7E"/>
    <w:rsid w:val="00A33100"/>
    <w:rsid w:val="00A3313C"/>
    <w:rsid w:val="00A3340A"/>
    <w:rsid w:val="00A3342E"/>
    <w:rsid w:val="00A3361E"/>
    <w:rsid w:val="00A344BE"/>
    <w:rsid w:val="00A34825"/>
    <w:rsid w:val="00A34BB6"/>
    <w:rsid w:val="00A355C7"/>
    <w:rsid w:val="00A356CF"/>
    <w:rsid w:val="00A35B17"/>
    <w:rsid w:val="00A35DC9"/>
    <w:rsid w:val="00A36517"/>
    <w:rsid w:val="00A365F2"/>
    <w:rsid w:val="00A36A8D"/>
    <w:rsid w:val="00A36EAA"/>
    <w:rsid w:val="00A3710E"/>
    <w:rsid w:val="00A372E8"/>
    <w:rsid w:val="00A37A42"/>
    <w:rsid w:val="00A37FE5"/>
    <w:rsid w:val="00A4088B"/>
    <w:rsid w:val="00A40AA3"/>
    <w:rsid w:val="00A414CE"/>
    <w:rsid w:val="00A417D8"/>
    <w:rsid w:val="00A41D89"/>
    <w:rsid w:val="00A41E1A"/>
    <w:rsid w:val="00A42316"/>
    <w:rsid w:val="00A42320"/>
    <w:rsid w:val="00A42E0C"/>
    <w:rsid w:val="00A42FCC"/>
    <w:rsid w:val="00A43053"/>
    <w:rsid w:val="00A43118"/>
    <w:rsid w:val="00A4347C"/>
    <w:rsid w:val="00A441D8"/>
    <w:rsid w:val="00A444B8"/>
    <w:rsid w:val="00A445BE"/>
    <w:rsid w:val="00A44AEB"/>
    <w:rsid w:val="00A44C1A"/>
    <w:rsid w:val="00A458F0"/>
    <w:rsid w:val="00A45A39"/>
    <w:rsid w:val="00A45B82"/>
    <w:rsid w:val="00A45C17"/>
    <w:rsid w:val="00A45CF4"/>
    <w:rsid w:val="00A45EBF"/>
    <w:rsid w:val="00A46928"/>
    <w:rsid w:val="00A469A1"/>
    <w:rsid w:val="00A46B6F"/>
    <w:rsid w:val="00A46FFA"/>
    <w:rsid w:val="00A471EE"/>
    <w:rsid w:val="00A47734"/>
    <w:rsid w:val="00A47793"/>
    <w:rsid w:val="00A4798C"/>
    <w:rsid w:val="00A518F6"/>
    <w:rsid w:val="00A526F2"/>
    <w:rsid w:val="00A52D3E"/>
    <w:rsid w:val="00A52D44"/>
    <w:rsid w:val="00A52DE4"/>
    <w:rsid w:val="00A52FC2"/>
    <w:rsid w:val="00A537DB"/>
    <w:rsid w:val="00A53B76"/>
    <w:rsid w:val="00A53F56"/>
    <w:rsid w:val="00A54494"/>
    <w:rsid w:val="00A549C6"/>
    <w:rsid w:val="00A554F1"/>
    <w:rsid w:val="00A556FD"/>
    <w:rsid w:val="00A568A8"/>
    <w:rsid w:val="00A5705E"/>
    <w:rsid w:val="00A57295"/>
    <w:rsid w:val="00A576EE"/>
    <w:rsid w:val="00A57AE2"/>
    <w:rsid w:val="00A57E66"/>
    <w:rsid w:val="00A602BD"/>
    <w:rsid w:val="00A60A95"/>
    <w:rsid w:val="00A60D08"/>
    <w:rsid w:val="00A60DCC"/>
    <w:rsid w:val="00A612FB"/>
    <w:rsid w:val="00A61360"/>
    <w:rsid w:val="00A6157A"/>
    <w:rsid w:val="00A616A6"/>
    <w:rsid w:val="00A620AF"/>
    <w:rsid w:val="00A6213E"/>
    <w:rsid w:val="00A6267F"/>
    <w:rsid w:val="00A62ECD"/>
    <w:rsid w:val="00A630A9"/>
    <w:rsid w:val="00A6354E"/>
    <w:rsid w:val="00A63C5E"/>
    <w:rsid w:val="00A64120"/>
    <w:rsid w:val="00A64E28"/>
    <w:rsid w:val="00A6555A"/>
    <w:rsid w:val="00A65696"/>
    <w:rsid w:val="00A656BF"/>
    <w:rsid w:val="00A65813"/>
    <w:rsid w:val="00A6674F"/>
    <w:rsid w:val="00A66C68"/>
    <w:rsid w:val="00A6749C"/>
    <w:rsid w:val="00A67AB5"/>
    <w:rsid w:val="00A702C9"/>
    <w:rsid w:val="00A703D3"/>
    <w:rsid w:val="00A705B4"/>
    <w:rsid w:val="00A7071A"/>
    <w:rsid w:val="00A70BF7"/>
    <w:rsid w:val="00A71533"/>
    <w:rsid w:val="00A71E7E"/>
    <w:rsid w:val="00A71FA4"/>
    <w:rsid w:val="00A72018"/>
    <w:rsid w:val="00A72626"/>
    <w:rsid w:val="00A726F1"/>
    <w:rsid w:val="00A729A6"/>
    <w:rsid w:val="00A73D45"/>
    <w:rsid w:val="00A74593"/>
    <w:rsid w:val="00A74895"/>
    <w:rsid w:val="00A74E08"/>
    <w:rsid w:val="00A764BF"/>
    <w:rsid w:val="00A7659C"/>
    <w:rsid w:val="00A769AE"/>
    <w:rsid w:val="00A76D15"/>
    <w:rsid w:val="00A77436"/>
    <w:rsid w:val="00A7746F"/>
    <w:rsid w:val="00A77648"/>
    <w:rsid w:val="00A77755"/>
    <w:rsid w:val="00A77894"/>
    <w:rsid w:val="00A80288"/>
    <w:rsid w:val="00A8142E"/>
    <w:rsid w:val="00A81DAC"/>
    <w:rsid w:val="00A82D2C"/>
    <w:rsid w:val="00A83213"/>
    <w:rsid w:val="00A83938"/>
    <w:rsid w:val="00A84321"/>
    <w:rsid w:val="00A844A2"/>
    <w:rsid w:val="00A85584"/>
    <w:rsid w:val="00A85614"/>
    <w:rsid w:val="00A8567A"/>
    <w:rsid w:val="00A85778"/>
    <w:rsid w:val="00A8588D"/>
    <w:rsid w:val="00A8595D"/>
    <w:rsid w:val="00A85CB0"/>
    <w:rsid w:val="00A86937"/>
    <w:rsid w:val="00A86D54"/>
    <w:rsid w:val="00A87A05"/>
    <w:rsid w:val="00A90CF6"/>
    <w:rsid w:val="00A90E1C"/>
    <w:rsid w:val="00A91334"/>
    <w:rsid w:val="00A9171E"/>
    <w:rsid w:val="00A9185A"/>
    <w:rsid w:val="00A91C10"/>
    <w:rsid w:val="00A9292E"/>
    <w:rsid w:val="00A93189"/>
    <w:rsid w:val="00A93521"/>
    <w:rsid w:val="00A93C66"/>
    <w:rsid w:val="00A946A9"/>
    <w:rsid w:val="00A94A9D"/>
    <w:rsid w:val="00A9505E"/>
    <w:rsid w:val="00A95D43"/>
    <w:rsid w:val="00A9607C"/>
    <w:rsid w:val="00A961DD"/>
    <w:rsid w:val="00A96276"/>
    <w:rsid w:val="00A9639A"/>
    <w:rsid w:val="00A96725"/>
    <w:rsid w:val="00A97432"/>
    <w:rsid w:val="00A9752B"/>
    <w:rsid w:val="00A975AB"/>
    <w:rsid w:val="00A97732"/>
    <w:rsid w:val="00A97B12"/>
    <w:rsid w:val="00A97B43"/>
    <w:rsid w:val="00AA0554"/>
    <w:rsid w:val="00AA0A0F"/>
    <w:rsid w:val="00AA0D9F"/>
    <w:rsid w:val="00AA1678"/>
    <w:rsid w:val="00AA18DF"/>
    <w:rsid w:val="00AA1C3F"/>
    <w:rsid w:val="00AA2649"/>
    <w:rsid w:val="00AA2CE7"/>
    <w:rsid w:val="00AA2D42"/>
    <w:rsid w:val="00AA2EBB"/>
    <w:rsid w:val="00AA363B"/>
    <w:rsid w:val="00AA427F"/>
    <w:rsid w:val="00AA43C9"/>
    <w:rsid w:val="00AA4408"/>
    <w:rsid w:val="00AA4864"/>
    <w:rsid w:val="00AA4EDD"/>
    <w:rsid w:val="00AA5043"/>
    <w:rsid w:val="00AA5BDD"/>
    <w:rsid w:val="00AA5E8A"/>
    <w:rsid w:val="00AA60B7"/>
    <w:rsid w:val="00AA6CE0"/>
    <w:rsid w:val="00AA7107"/>
    <w:rsid w:val="00AA71EE"/>
    <w:rsid w:val="00AA7541"/>
    <w:rsid w:val="00AA77D0"/>
    <w:rsid w:val="00AA7FD2"/>
    <w:rsid w:val="00AB0576"/>
    <w:rsid w:val="00AB075D"/>
    <w:rsid w:val="00AB0F8C"/>
    <w:rsid w:val="00AB107E"/>
    <w:rsid w:val="00AB10CD"/>
    <w:rsid w:val="00AB14B4"/>
    <w:rsid w:val="00AB2327"/>
    <w:rsid w:val="00AB2392"/>
    <w:rsid w:val="00AB3574"/>
    <w:rsid w:val="00AB357A"/>
    <w:rsid w:val="00AB3954"/>
    <w:rsid w:val="00AB3CE0"/>
    <w:rsid w:val="00AB4190"/>
    <w:rsid w:val="00AB4630"/>
    <w:rsid w:val="00AB4954"/>
    <w:rsid w:val="00AB4BCA"/>
    <w:rsid w:val="00AB64B9"/>
    <w:rsid w:val="00AB750A"/>
    <w:rsid w:val="00AB7A3C"/>
    <w:rsid w:val="00AB7C7C"/>
    <w:rsid w:val="00AC0891"/>
    <w:rsid w:val="00AC1083"/>
    <w:rsid w:val="00AC147F"/>
    <w:rsid w:val="00AC2C37"/>
    <w:rsid w:val="00AC33E0"/>
    <w:rsid w:val="00AC33E8"/>
    <w:rsid w:val="00AC3C0F"/>
    <w:rsid w:val="00AC4D43"/>
    <w:rsid w:val="00AC4E79"/>
    <w:rsid w:val="00AC505C"/>
    <w:rsid w:val="00AC6873"/>
    <w:rsid w:val="00AC6A5D"/>
    <w:rsid w:val="00AC724F"/>
    <w:rsid w:val="00AC744E"/>
    <w:rsid w:val="00AC7F42"/>
    <w:rsid w:val="00AD0607"/>
    <w:rsid w:val="00AD1372"/>
    <w:rsid w:val="00AD14AC"/>
    <w:rsid w:val="00AD205E"/>
    <w:rsid w:val="00AD2435"/>
    <w:rsid w:val="00AD2476"/>
    <w:rsid w:val="00AD2528"/>
    <w:rsid w:val="00AD310B"/>
    <w:rsid w:val="00AD4315"/>
    <w:rsid w:val="00AD4AC1"/>
    <w:rsid w:val="00AD52B0"/>
    <w:rsid w:val="00AD5565"/>
    <w:rsid w:val="00AD56DA"/>
    <w:rsid w:val="00AD5E76"/>
    <w:rsid w:val="00AD6150"/>
    <w:rsid w:val="00AD61EF"/>
    <w:rsid w:val="00AD61FB"/>
    <w:rsid w:val="00AD62D3"/>
    <w:rsid w:val="00AD6571"/>
    <w:rsid w:val="00AD6FBE"/>
    <w:rsid w:val="00AD73B8"/>
    <w:rsid w:val="00AD7435"/>
    <w:rsid w:val="00AD78D6"/>
    <w:rsid w:val="00AD7DEC"/>
    <w:rsid w:val="00AE0424"/>
    <w:rsid w:val="00AE12C3"/>
    <w:rsid w:val="00AE1719"/>
    <w:rsid w:val="00AE1815"/>
    <w:rsid w:val="00AE1ACA"/>
    <w:rsid w:val="00AE2375"/>
    <w:rsid w:val="00AE2ADA"/>
    <w:rsid w:val="00AE3A62"/>
    <w:rsid w:val="00AE3B15"/>
    <w:rsid w:val="00AE40C9"/>
    <w:rsid w:val="00AE4460"/>
    <w:rsid w:val="00AE46EA"/>
    <w:rsid w:val="00AE47D2"/>
    <w:rsid w:val="00AE4EF8"/>
    <w:rsid w:val="00AE541D"/>
    <w:rsid w:val="00AE596D"/>
    <w:rsid w:val="00AE5BB5"/>
    <w:rsid w:val="00AE6077"/>
    <w:rsid w:val="00AE60AB"/>
    <w:rsid w:val="00AE6984"/>
    <w:rsid w:val="00AE7894"/>
    <w:rsid w:val="00AF0290"/>
    <w:rsid w:val="00AF0DC7"/>
    <w:rsid w:val="00AF0FF5"/>
    <w:rsid w:val="00AF1709"/>
    <w:rsid w:val="00AF1B3E"/>
    <w:rsid w:val="00AF1C4D"/>
    <w:rsid w:val="00AF2ADF"/>
    <w:rsid w:val="00AF2F64"/>
    <w:rsid w:val="00AF316E"/>
    <w:rsid w:val="00AF31FE"/>
    <w:rsid w:val="00AF3425"/>
    <w:rsid w:val="00AF40A2"/>
    <w:rsid w:val="00AF45D0"/>
    <w:rsid w:val="00AF48E1"/>
    <w:rsid w:val="00AF5B5E"/>
    <w:rsid w:val="00AF62F1"/>
    <w:rsid w:val="00AF6C41"/>
    <w:rsid w:val="00AF7119"/>
    <w:rsid w:val="00AF723D"/>
    <w:rsid w:val="00AF77E5"/>
    <w:rsid w:val="00B001FE"/>
    <w:rsid w:val="00B009C0"/>
    <w:rsid w:val="00B00C8A"/>
    <w:rsid w:val="00B00FB7"/>
    <w:rsid w:val="00B012B0"/>
    <w:rsid w:val="00B01354"/>
    <w:rsid w:val="00B01506"/>
    <w:rsid w:val="00B02680"/>
    <w:rsid w:val="00B02D24"/>
    <w:rsid w:val="00B02D83"/>
    <w:rsid w:val="00B02FEC"/>
    <w:rsid w:val="00B03259"/>
    <w:rsid w:val="00B03665"/>
    <w:rsid w:val="00B046C5"/>
    <w:rsid w:val="00B04A56"/>
    <w:rsid w:val="00B04C42"/>
    <w:rsid w:val="00B052F1"/>
    <w:rsid w:val="00B05A41"/>
    <w:rsid w:val="00B05B00"/>
    <w:rsid w:val="00B05D48"/>
    <w:rsid w:val="00B05F50"/>
    <w:rsid w:val="00B05FA8"/>
    <w:rsid w:val="00B060C9"/>
    <w:rsid w:val="00B0630A"/>
    <w:rsid w:val="00B06906"/>
    <w:rsid w:val="00B06B1C"/>
    <w:rsid w:val="00B06C42"/>
    <w:rsid w:val="00B0734C"/>
    <w:rsid w:val="00B10ADE"/>
    <w:rsid w:val="00B115F4"/>
    <w:rsid w:val="00B1171E"/>
    <w:rsid w:val="00B11803"/>
    <w:rsid w:val="00B12395"/>
    <w:rsid w:val="00B126A0"/>
    <w:rsid w:val="00B131E3"/>
    <w:rsid w:val="00B13A42"/>
    <w:rsid w:val="00B13F66"/>
    <w:rsid w:val="00B1438D"/>
    <w:rsid w:val="00B145D5"/>
    <w:rsid w:val="00B14650"/>
    <w:rsid w:val="00B1475A"/>
    <w:rsid w:val="00B148B9"/>
    <w:rsid w:val="00B148DA"/>
    <w:rsid w:val="00B150A5"/>
    <w:rsid w:val="00B15E41"/>
    <w:rsid w:val="00B16587"/>
    <w:rsid w:val="00B16ACD"/>
    <w:rsid w:val="00B16EE2"/>
    <w:rsid w:val="00B171DE"/>
    <w:rsid w:val="00B17972"/>
    <w:rsid w:val="00B17B9E"/>
    <w:rsid w:val="00B20650"/>
    <w:rsid w:val="00B213C5"/>
    <w:rsid w:val="00B22334"/>
    <w:rsid w:val="00B23377"/>
    <w:rsid w:val="00B23659"/>
    <w:rsid w:val="00B236EE"/>
    <w:rsid w:val="00B238C9"/>
    <w:rsid w:val="00B24268"/>
    <w:rsid w:val="00B2438C"/>
    <w:rsid w:val="00B24657"/>
    <w:rsid w:val="00B249BF"/>
    <w:rsid w:val="00B25932"/>
    <w:rsid w:val="00B25F6E"/>
    <w:rsid w:val="00B26C12"/>
    <w:rsid w:val="00B26E84"/>
    <w:rsid w:val="00B272EB"/>
    <w:rsid w:val="00B303B3"/>
    <w:rsid w:val="00B30461"/>
    <w:rsid w:val="00B3048A"/>
    <w:rsid w:val="00B30651"/>
    <w:rsid w:val="00B30AE0"/>
    <w:rsid w:val="00B3114C"/>
    <w:rsid w:val="00B31826"/>
    <w:rsid w:val="00B32F0D"/>
    <w:rsid w:val="00B35A5C"/>
    <w:rsid w:val="00B35B59"/>
    <w:rsid w:val="00B35E66"/>
    <w:rsid w:val="00B362FD"/>
    <w:rsid w:val="00B36326"/>
    <w:rsid w:val="00B3685E"/>
    <w:rsid w:val="00B369C4"/>
    <w:rsid w:val="00B369E4"/>
    <w:rsid w:val="00B36D58"/>
    <w:rsid w:val="00B37E27"/>
    <w:rsid w:val="00B4020B"/>
    <w:rsid w:val="00B40879"/>
    <w:rsid w:val="00B40D62"/>
    <w:rsid w:val="00B41164"/>
    <w:rsid w:val="00B41237"/>
    <w:rsid w:val="00B4126A"/>
    <w:rsid w:val="00B418AC"/>
    <w:rsid w:val="00B41A05"/>
    <w:rsid w:val="00B421FD"/>
    <w:rsid w:val="00B424CF"/>
    <w:rsid w:val="00B4250F"/>
    <w:rsid w:val="00B42E18"/>
    <w:rsid w:val="00B433EE"/>
    <w:rsid w:val="00B43774"/>
    <w:rsid w:val="00B44283"/>
    <w:rsid w:val="00B444D5"/>
    <w:rsid w:val="00B44CF0"/>
    <w:rsid w:val="00B461AC"/>
    <w:rsid w:val="00B466DB"/>
    <w:rsid w:val="00B467A5"/>
    <w:rsid w:val="00B473AC"/>
    <w:rsid w:val="00B4771D"/>
    <w:rsid w:val="00B479C8"/>
    <w:rsid w:val="00B47E4E"/>
    <w:rsid w:val="00B50688"/>
    <w:rsid w:val="00B50893"/>
    <w:rsid w:val="00B50DC2"/>
    <w:rsid w:val="00B5102D"/>
    <w:rsid w:val="00B51127"/>
    <w:rsid w:val="00B51437"/>
    <w:rsid w:val="00B5162A"/>
    <w:rsid w:val="00B51A49"/>
    <w:rsid w:val="00B51AEA"/>
    <w:rsid w:val="00B51B9C"/>
    <w:rsid w:val="00B522C1"/>
    <w:rsid w:val="00B52D85"/>
    <w:rsid w:val="00B52FA8"/>
    <w:rsid w:val="00B531F0"/>
    <w:rsid w:val="00B535D3"/>
    <w:rsid w:val="00B5366C"/>
    <w:rsid w:val="00B5389D"/>
    <w:rsid w:val="00B53A5A"/>
    <w:rsid w:val="00B53BD5"/>
    <w:rsid w:val="00B53E72"/>
    <w:rsid w:val="00B54867"/>
    <w:rsid w:val="00B54DD1"/>
    <w:rsid w:val="00B551EB"/>
    <w:rsid w:val="00B556E1"/>
    <w:rsid w:val="00B56092"/>
    <w:rsid w:val="00B5626C"/>
    <w:rsid w:val="00B564C9"/>
    <w:rsid w:val="00B564E0"/>
    <w:rsid w:val="00B56695"/>
    <w:rsid w:val="00B5676E"/>
    <w:rsid w:val="00B56888"/>
    <w:rsid w:val="00B56E2A"/>
    <w:rsid w:val="00B56FD9"/>
    <w:rsid w:val="00B57219"/>
    <w:rsid w:val="00B5723B"/>
    <w:rsid w:val="00B57357"/>
    <w:rsid w:val="00B60168"/>
    <w:rsid w:val="00B603A9"/>
    <w:rsid w:val="00B609C2"/>
    <w:rsid w:val="00B611AB"/>
    <w:rsid w:val="00B61A0A"/>
    <w:rsid w:val="00B61B6A"/>
    <w:rsid w:val="00B61E03"/>
    <w:rsid w:val="00B621F8"/>
    <w:rsid w:val="00B62477"/>
    <w:rsid w:val="00B62A0A"/>
    <w:rsid w:val="00B6315D"/>
    <w:rsid w:val="00B63695"/>
    <w:rsid w:val="00B638D4"/>
    <w:rsid w:val="00B63D8E"/>
    <w:rsid w:val="00B641C6"/>
    <w:rsid w:val="00B64301"/>
    <w:rsid w:val="00B64746"/>
    <w:rsid w:val="00B647D4"/>
    <w:rsid w:val="00B64B36"/>
    <w:rsid w:val="00B650E1"/>
    <w:rsid w:val="00B654CC"/>
    <w:rsid w:val="00B6555B"/>
    <w:rsid w:val="00B65845"/>
    <w:rsid w:val="00B65B67"/>
    <w:rsid w:val="00B661B1"/>
    <w:rsid w:val="00B66303"/>
    <w:rsid w:val="00B669DF"/>
    <w:rsid w:val="00B66E78"/>
    <w:rsid w:val="00B673AA"/>
    <w:rsid w:val="00B6757D"/>
    <w:rsid w:val="00B675C0"/>
    <w:rsid w:val="00B67BF1"/>
    <w:rsid w:val="00B67BFF"/>
    <w:rsid w:val="00B70260"/>
    <w:rsid w:val="00B703A8"/>
    <w:rsid w:val="00B705F1"/>
    <w:rsid w:val="00B70DDD"/>
    <w:rsid w:val="00B71018"/>
    <w:rsid w:val="00B713F1"/>
    <w:rsid w:val="00B71580"/>
    <w:rsid w:val="00B7167C"/>
    <w:rsid w:val="00B7173B"/>
    <w:rsid w:val="00B71797"/>
    <w:rsid w:val="00B72029"/>
    <w:rsid w:val="00B72789"/>
    <w:rsid w:val="00B72A72"/>
    <w:rsid w:val="00B72B62"/>
    <w:rsid w:val="00B72C25"/>
    <w:rsid w:val="00B72E13"/>
    <w:rsid w:val="00B733BF"/>
    <w:rsid w:val="00B73733"/>
    <w:rsid w:val="00B737BA"/>
    <w:rsid w:val="00B73BE4"/>
    <w:rsid w:val="00B74027"/>
    <w:rsid w:val="00B7451C"/>
    <w:rsid w:val="00B75115"/>
    <w:rsid w:val="00B751DF"/>
    <w:rsid w:val="00B756EA"/>
    <w:rsid w:val="00B77AB2"/>
    <w:rsid w:val="00B805B5"/>
    <w:rsid w:val="00B80610"/>
    <w:rsid w:val="00B8099E"/>
    <w:rsid w:val="00B809ED"/>
    <w:rsid w:val="00B80CCD"/>
    <w:rsid w:val="00B80F51"/>
    <w:rsid w:val="00B81952"/>
    <w:rsid w:val="00B81999"/>
    <w:rsid w:val="00B81D6B"/>
    <w:rsid w:val="00B81E61"/>
    <w:rsid w:val="00B81F7E"/>
    <w:rsid w:val="00B82056"/>
    <w:rsid w:val="00B821D9"/>
    <w:rsid w:val="00B82403"/>
    <w:rsid w:val="00B82569"/>
    <w:rsid w:val="00B828FB"/>
    <w:rsid w:val="00B82E5A"/>
    <w:rsid w:val="00B85623"/>
    <w:rsid w:val="00B85678"/>
    <w:rsid w:val="00B85827"/>
    <w:rsid w:val="00B860AC"/>
    <w:rsid w:val="00B86398"/>
    <w:rsid w:val="00B86468"/>
    <w:rsid w:val="00B8654A"/>
    <w:rsid w:val="00B86656"/>
    <w:rsid w:val="00B867B7"/>
    <w:rsid w:val="00B869DC"/>
    <w:rsid w:val="00B86C37"/>
    <w:rsid w:val="00B8716C"/>
    <w:rsid w:val="00B87258"/>
    <w:rsid w:val="00B87891"/>
    <w:rsid w:val="00B90BCA"/>
    <w:rsid w:val="00B90E43"/>
    <w:rsid w:val="00B91072"/>
    <w:rsid w:val="00B9114F"/>
    <w:rsid w:val="00B915F1"/>
    <w:rsid w:val="00B916FE"/>
    <w:rsid w:val="00B91D78"/>
    <w:rsid w:val="00B91D96"/>
    <w:rsid w:val="00B91E44"/>
    <w:rsid w:val="00B9210C"/>
    <w:rsid w:val="00B924E7"/>
    <w:rsid w:val="00B926FC"/>
    <w:rsid w:val="00B931F9"/>
    <w:rsid w:val="00B93368"/>
    <w:rsid w:val="00B942BD"/>
    <w:rsid w:val="00B9488F"/>
    <w:rsid w:val="00B94C5C"/>
    <w:rsid w:val="00B9512D"/>
    <w:rsid w:val="00B95147"/>
    <w:rsid w:val="00B959DA"/>
    <w:rsid w:val="00B95B7A"/>
    <w:rsid w:val="00B96658"/>
    <w:rsid w:val="00B96A7C"/>
    <w:rsid w:val="00B97788"/>
    <w:rsid w:val="00B97DE6"/>
    <w:rsid w:val="00B97ED3"/>
    <w:rsid w:val="00B97F5E"/>
    <w:rsid w:val="00BA07ED"/>
    <w:rsid w:val="00BA0920"/>
    <w:rsid w:val="00BA0F04"/>
    <w:rsid w:val="00BA1F00"/>
    <w:rsid w:val="00BA226D"/>
    <w:rsid w:val="00BA29BD"/>
    <w:rsid w:val="00BA2A3C"/>
    <w:rsid w:val="00BA3165"/>
    <w:rsid w:val="00BA37B0"/>
    <w:rsid w:val="00BA37DE"/>
    <w:rsid w:val="00BA3A50"/>
    <w:rsid w:val="00BA3ED9"/>
    <w:rsid w:val="00BA41B5"/>
    <w:rsid w:val="00BA585C"/>
    <w:rsid w:val="00BA5FC4"/>
    <w:rsid w:val="00BA6390"/>
    <w:rsid w:val="00BA68C3"/>
    <w:rsid w:val="00BA7122"/>
    <w:rsid w:val="00BA74BF"/>
    <w:rsid w:val="00BA76B1"/>
    <w:rsid w:val="00BA79A7"/>
    <w:rsid w:val="00BA7C34"/>
    <w:rsid w:val="00BB01F9"/>
    <w:rsid w:val="00BB0A54"/>
    <w:rsid w:val="00BB1403"/>
    <w:rsid w:val="00BB19BB"/>
    <w:rsid w:val="00BB1ABA"/>
    <w:rsid w:val="00BB1C16"/>
    <w:rsid w:val="00BB1E14"/>
    <w:rsid w:val="00BB1EE3"/>
    <w:rsid w:val="00BB2048"/>
    <w:rsid w:val="00BB2A8C"/>
    <w:rsid w:val="00BB30B8"/>
    <w:rsid w:val="00BB3518"/>
    <w:rsid w:val="00BB488F"/>
    <w:rsid w:val="00BB496D"/>
    <w:rsid w:val="00BB4B40"/>
    <w:rsid w:val="00BB6B99"/>
    <w:rsid w:val="00BB6D9A"/>
    <w:rsid w:val="00BB7278"/>
    <w:rsid w:val="00BB799F"/>
    <w:rsid w:val="00BC0010"/>
    <w:rsid w:val="00BC027A"/>
    <w:rsid w:val="00BC06B0"/>
    <w:rsid w:val="00BC0C84"/>
    <w:rsid w:val="00BC1096"/>
    <w:rsid w:val="00BC1198"/>
    <w:rsid w:val="00BC17ED"/>
    <w:rsid w:val="00BC1DC5"/>
    <w:rsid w:val="00BC22DF"/>
    <w:rsid w:val="00BC2DDF"/>
    <w:rsid w:val="00BC34EF"/>
    <w:rsid w:val="00BC3507"/>
    <w:rsid w:val="00BC38EE"/>
    <w:rsid w:val="00BC39DD"/>
    <w:rsid w:val="00BC3A8A"/>
    <w:rsid w:val="00BC3C90"/>
    <w:rsid w:val="00BC3EBA"/>
    <w:rsid w:val="00BC4DF7"/>
    <w:rsid w:val="00BC5684"/>
    <w:rsid w:val="00BC57A6"/>
    <w:rsid w:val="00BC5E47"/>
    <w:rsid w:val="00BC79B2"/>
    <w:rsid w:val="00BC79DC"/>
    <w:rsid w:val="00BC79F2"/>
    <w:rsid w:val="00BC7FB0"/>
    <w:rsid w:val="00BD0D59"/>
    <w:rsid w:val="00BD0FE4"/>
    <w:rsid w:val="00BD129B"/>
    <w:rsid w:val="00BD1352"/>
    <w:rsid w:val="00BD135E"/>
    <w:rsid w:val="00BD1751"/>
    <w:rsid w:val="00BD1981"/>
    <w:rsid w:val="00BD1DC5"/>
    <w:rsid w:val="00BD2606"/>
    <w:rsid w:val="00BD2663"/>
    <w:rsid w:val="00BD38A8"/>
    <w:rsid w:val="00BD3A41"/>
    <w:rsid w:val="00BD4500"/>
    <w:rsid w:val="00BD463C"/>
    <w:rsid w:val="00BD4780"/>
    <w:rsid w:val="00BD4BB9"/>
    <w:rsid w:val="00BD5857"/>
    <w:rsid w:val="00BD59CA"/>
    <w:rsid w:val="00BD5B42"/>
    <w:rsid w:val="00BD5B97"/>
    <w:rsid w:val="00BD5C2D"/>
    <w:rsid w:val="00BD5D09"/>
    <w:rsid w:val="00BD5D9C"/>
    <w:rsid w:val="00BD5EB5"/>
    <w:rsid w:val="00BD5FE3"/>
    <w:rsid w:val="00BD6A4E"/>
    <w:rsid w:val="00BD6F6D"/>
    <w:rsid w:val="00BD7609"/>
    <w:rsid w:val="00BE048B"/>
    <w:rsid w:val="00BE0DD4"/>
    <w:rsid w:val="00BE127A"/>
    <w:rsid w:val="00BE1972"/>
    <w:rsid w:val="00BE2270"/>
    <w:rsid w:val="00BE2410"/>
    <w:rsid w:val="00BE2539"/>
    <w:rsid w:val="00BE3769"/>
    <w:rsid w:val="00BE408A"/>
    <w:rsid w:val="00BE4376"/>
    <w:rsid w:val="00BE481D"/>
    <w:rsid w:val="00BE481E"/>
    <w:rsid w:val="00BE4A67"/>
    <w:rsid w:val="00BE4B68"/>
    <w:rsid w:val="00BE4D28"/>
    <w:rsid w:val="00BE5528"/>
    <w:rsid w:val="00BE5A2E"/>
    <w:rsid w:val="00BE5A79"/>
    <w:rsid w:val="00BE5B7A"/>
    <w:rsid w:val="00BE5D12"/>
    <w:rsid w:val="00BE5E08"/>
    <w:rsid w:val="00BE5E2E"/>
    <w:rsid w:val="00BE5F5F"/>
    <w:rsid w:val="00BE6575"/>
    <w:rsid w:val="00BF004A"/>
    <w:rsid w:val="00BF0468"/>
    <w:rsid w:val="00BF07AE"/>
    <w:rsid w:val="00BF09CB"/>
    <w:rsid w:val="00BF0B1A"/>
    <w:rsid w:val="00BF0F63"/>
    <w:rsid w:val="00BF1301"/>
    <w:rsid w:val="00BF1878"/>
    <w:rsid w:val="00BF1BC1"/>
    <w:rsid w:val="00BF2679"/>
    <w:rsid w:val="00BF2703"/>
    <w:rsid w:val="00BF2B15"/>
    <w:rsid w:val="00BF3227"/>
    <w:rsid w:val="00BF3669"/>
    <w:rsid w:val="00BF3B80"/>
    <w:rsid w:val="00BF3DE7"/>
    <w:rsid w:val="00BF3E5C"/>
    <w:rsid w:val="00BF4777"/>
    <w:rsid w:val="00BF4E13"/>
    <w:rsid w:val="00BF51F1"/>
    <w:rsid w:val="00BF5254"/>
    <w:rsid w:val="00BF56DD"/>
    <w:rsid w:val="00BF6077"/>
    <w:rsid w:val="00BF61E2"/>
    <w:rsid w:val="00BF6414"/>
    <w:rsid w:val="00BF70BA"/>
    <w:rsid w:val="00BF72AC"/>
    <w:rsid w:val="00C00808"/>
    <w:rsid w:val="00C00862"/>
    <w:rsid w:val="00C00C28"/>
    <w:rsid w:val="00C00D71"/>
    <w:rsid w:val="00C01890"/>
    <w:rsid w:val="00C02E3A"/>
    <w:rsid w:val="00C02E88"/>
    <w:rsid w:val="00C032EF"/>
    <w:rsid w:val="00C036F2"/>
    <w:rsid w:val="00C03712"/>
    <w:rsid w:val="00C03C36"/>
    <w:rsid w:val="00C03E76"/>
    <w:rsid w:val="00C03E79"/>
    <w:rsid w:val="00C04328"/>
    <w:rsid w:val="00C04E98"/>
    <w:rsid w:val="00C055FC"/>
    <w:rsid w:val="00C05D7E"/>
    <w:rsid w:val="00C05FE4"/>
    <w:rsid w:val="00C0646F"/>
    <w:rsid w:val="00C068D5"/>
    <w:rsid w:val="00C06903"/>
    <w:rsid w:val="00C0695D"/>
    <w:rsid w:val="00C06ABE"/>
    <w:rsid w:val="00C074C6"/>
    <w:rsid w:val="00C07670"/>
    <w:rsid w:val="00C07783"/>
    <w:rsid w:val="00C07DDB"/>
    <w:rsid w:val="00C07E8E"/>
    <w:rsid w:val="00C1027F"/>
    <w:rsid w:val="00C1178D"/>
    <w:rsid w:val="00C11CAD"/>
    <w:rsid w:val="00C12705"/>
    <w:rsid w:val="00C12A80"/>
    <w:rsid w:val="00C132B3"/>
    <w:rsid w:val="00C1374D"/>
    <w:rsid w:val="00C13B24"/>
    <w:rsid w:val="00C13F4E"/>
    <w:rsid w:val="00C150CD"/>
    <w:rsid w:val="00C1511E"/>
    <w:rsid w:val="00C157B5"/>
    <w:rsid w:val="00C1582E"/>
    <w:rsid w:val="00C16381"/>
    <w:rsid w:val="00C165B3"/>
    <w:rsid w:val="00C16818"/>
    <w:rsid w:val="00C16B3F"/>
    <w:rsid w:val="00C17755"/>
    <w:rsid w:val="00C17BE8"/>
    <w:rsid w:val="00C2055F"/>
    <w:rsid w:val="00C205A2"/>
    <w:rsid w:val="00C20831"/>
    <w:rsid w:val="00C21489"/>
    <w:rsid w:val="00C2149E"/>
    <w:rsid w:val="00C2191C"/>
    <w:rsid w:val="00C21A73"/>
    <w:rsid w:val="00C21BE6"/>
    <w:rsid w:val="00C22424"/>
    <w:rsid w:val="00C22AC8"/>
    <w:rsid w:val="00C22BA6"/>
    <w:rsid w:val="00C22CE4"/>
    <w:rsid w:val="00C22D09"/>
    <w:rsid w:val="00C22F07"/>
    <w:rsid w:val="00C22F46"/>
    <w:rsid w:val="00C23265"/>
    <w:rsid w:val="00C2352B"/>
    <w:rsid w:val="00C239CB"/>
    <w:rsid w:val="00C23BA1"/>
    <w:rsid w:val="00C23D86"/>
    <w:rsid w:val="00C24466"/>
    <w:rsid w:val="00C244FC"/>
    <w:rsid w:val="00C25472"/>
    <w:rsid w:val="00C25985"/>
    <w:rsid w:val="00C25BD2"/>
    <w:rsid w:val="00C25E28"/>
    <w:rsid w:val="00C2626C"/>
    <w:rsid w:val="00C263AB"/>
    <w:rsid w:val="00C2641D"/>
    <w:rsid w:val="00C26923"/>
    <w:rsid w:val="00C26A9C"/>
    <w:rsid w:val="00C26F4A"/>
    <w:rsid w:val="00C26F82"/>
    <w:rsid w:val="00C26FCF"/>
    <w:rsid w:val="00C27154"/>
    <w:rsid w:val="00C272D6"/>
    <w:rsid w:val="00C274A4"/>
    <w:rsid w:val="00C278E8"/>
    <w:rsid w:val="00C27DD9"/>
    <w:rsid w:val="00C30265"/>
    <w:rsid w:val="00C3112E"/>
    <w:rsid w:val="00C3149F"/>
    <w:rsid w:val="00C318E3"/>
    <w:rsid w:val="00C31F3A"/>
    <w:rsid w:val="00C31FE8"/>
    <w:rsid w:val="00C32053"/>
    <w:rsid w:val="00C320E2"/>
    <w:rsid w:val="00C321C6"/>
    <w:rsid w:val="00C322F4"/>
    <w:rsid w:val="00C3251A"/>
    <w:rsid w:val="00C32D22"/>
    <w:rsid w:val="00C33081"/>
    <w:rsid w:val="00C33430"/>
    <w:rsid w:val="00C3387B"/>
    <w:rsid w:val="00C339BB"/>
    <w:rsid w:val="00C3409D"/>
    <w:rsid w:val="00C34BEC"/>
    <w:rsid w:val="00C34E97"/>
    <w:rsid w:val="00C353AE"/>
    <w:rsid w:val="00C35572"/>
    <w:rsid w:val="00C35682"/>
    <w:rsid w:val="00C359FF"/>
    <w:rsid w:val="00C361F4"/>
    <w:rsid w:val="00C36631"/>
    <w:rsid w:val="00C366CA"/>
    <w:rsid w:val="00C3702F"/>
    <w:rsid w:val="00C3725C"/>
    <w:rsid w:val="00C379BA"/>
    <w:rsid w:val="00C37E0E"/>
    <w:rsid w:val="00C400A7"/>
    <w:rsid w:val="00C400E8"/>
    <w:rsid w:val="00C403B5"/>
    <w:rsid w:val="00C40794"/>
    <w:rsid w:val="00C4086D"/>
    <w:rsid w:val="00C40BD8"/>
    <w:rsid w:val="00C41A18"/>
    <w:rsid w:val="00C41AF6"/>
    <w:rsid w:val="00C423E7"/>
    <w:rsid w:val="00C426A1"/>
    <w:rsid w:val="00C4295E"/>
    <w:rsid w:val="00C439E9"/>
    <w:rsid w:val="00C441AC"/>
    <w:rsid w:val="00C446F2"/>
    <w:rsid w:val="00C44B51"/>
    <w:rsid w:val="00C45AC5"/>
    <w:rsid w:val="00C45F3F"/>
    <w:rsid w:val="00C460D8"/>
    <w:rsid w:val="00C4645A"/>
    <w:rsid w:val="00C46721"/>
    <w:rsid w:val="00C4718B"/>
    <w:rsid w:val="00C4797B"/>
    <w:rsid w:val="00C47A47"/>
    <w:rsid w:val="00C47CA6"/>
    <w:rsid w:val="00C47F93"/>
    <w:rsid w:val="00C50362"/>
    <w:rsid w:val="00C50C27"/>
    <w:rsid w:val="00C5110C"/>
    <w:rsid w:val="00C514A6"/>
    <w:rsid w:val="00C51DCB"/>
    <w:rsid w:val="00C51DF5"/>
    <w:rsid w:val="00C52145"/>
    <w:rsid w:val="00C5241C"/>
    <w:rsid w:val="00C531BB"/>
    <w:rsid w:val="00C53299"/>
    <w:rsid w:val="00C532CF"/>
    <w:rsid w:val="00C53632"/>
    <w:rsid w:val="00C53B66"/>
    <w:rsid w:val="00C5462A"/>
    <w:rsid w:val="00C5462D"/>
    <w:rsid w:val="00C54E6E"/>
    <w:rsid w:val="00C55641"/>
    <w:rsid w:val="00C55E94"/>
    <w:rsid w:val="00C55EBB"/>
    <w:rsid w:val="00C56171"/>
    <w:rsid w:val="00C561AF"/>
    <w:rsid w:val="00C56E3A"/>
    <w:rsid w:val="00C56FDE"/>
    <w:rsid w:val="00C570B5"/>
    <w:rsid w:val="00C57468"/>
    <w:rsid w:val="00C57D7C"/>
    <w:rsid w:val="00C57E91"/>
    <w:rsid w:val="00C600A9"/>
    <w:rsid w:val="00C60593"/>
    <w:rsid w:val="00C60A77"/>
    <w:rsid w:val="00C61074"/>
    <w:rsid w:val="00C61392"/>
    <w:rsid w:val="00C616EF"/>
    <w:rsid w:val="00C618ED"/>
    <w:rsid w:val="00C6214D"/>
    <w:rsid w:val="00C621FE"/>
    <w:rsid w:val="00C62231"/>
    <w:rsid w:val="00C624AF"/>
    <w:rsid w:val="00C62C7B"/>
    <w:rsid w:val="00C62CFF"/>
    <w:rsid w:val="00C62EB9"/>
    <w:rsid w:val="00C632DB"/>
    <w:rsid w:val="00C643B7"/>
    <w:rsid w:val="00C64444"/>
    <w:rsid w:val="00C64A58"/>
    <w:rsid w:val="00C64D7B"/>
    <w:rsid w:val="00C655ED"/>
    <w:rsid w:val="00C65676"/>
    <w:rsid w:val="00C65961"/>
    <w:rsid w:val="00C65F14"/>
    <w:rsid w:val="00C66205"/>
    <w:rsid w:val="00C66BAC"/>
    <w:rsid w:val="00C66FF1"/>
    <w:rsid w:val="00C673CA"/>
    <w:rsid w:val="00C70795"/>
    <w:rsid w:val="00C708F7"/>
    <w:rsid w:val="00C70B19"/>
    <w:rsid w:val="00C72114"/>
    <w:rsid w:val="00C72153"/>
    <w:rsid w:val="00C724BB"/>
    <w:rsid w:val="00C72567"/>
    <w:rsid w:val="00C72769"/>
    <w:rsid w:val="00C72A92"/>
    <w:rsid w:val="00C7345B"/>
    <w:rsid w:val="00C73664"/>
    <w:rsid w:val="00C737D6"/>
    <w:rsid w:val="00C74A4A"/>
    <w:rsid w:val="00C74C2B"/>
    <w:rsid w:val="00C74D69"/>
    <w:rsid w:val="00C75453"/>
    <w:rsid w:val="00C7606C"/>
    <w:rsid w:val="00C769B9"/>
    <w:rsid w:val="00C769BA"/>
    <w:rsid w:val="00C806CF"/>
    <w:rsid w:val="00C80952"/>
    <w:rsid w:val="00C80D90"/>
    <w:rsid w:val="00C80E98"/>
    <w:rsid w:val="00C81461"/>
    <w:rsid w:val="00C815FB"/>
    <w:rsid w:val="00C8185B"/>
    <w:rsid w:val="00C82979"/>
    <w:rsid w:val="00C829F5"/>
    <w:rsid w:val="00C82BEE"/>
    <w:rsid w:val="00C82CE0"/>
    <w:rsid w:val="00C82F7B"/>
    <w:rsid w:val="00C83523"/>
    <w:rsid w:val="00C83E5C"/>
    <w:rsid w:val="00C84973"/>
    <w:rsid w:val="00C84C67"/>
    <w:rsid w:val="00C84F05"/>
    <w:rsid w:val="00C85FA2"/>
    <w:rsid w:val="00C8617B"/>
    <w:rsid w:val="00C865C6"/>
    <w:rsid w:val="00C86D91"/>
    <w:rsid w:val="00C86E36"/>
    <w:rsid w:val="00C86F1C"/>
    <w:rsid w:val="00C87183"/>
    <w:rsid w:val="00C87762"/>
    <w:rsid w:val="00C909E8"/>
    <w:rsid w:val="00C90A90"/>
    <w:rsid w:val="00C91156"/>
    <w:rsid w:val="00C91951"/>
    <w:rsid w:val="00C91CBE"/>
    <w:rsid w:val="00C924DC"/>
    <w:rsid w:val="00C92681"/>
    <w:rsid w:val="00C926B5"/>
    <w:rsid w:val="00C92E22"/>
    <w:rsid w:val="00C931F5"/>
    <w:rsid w:val="00C934F2"/>
    <w:rsid w:val="00C93A81"/>
    <w:rsid w:val="00C93B6E"/>
    <w:rsid w:val="00C940DB"/>
    <w:rsid w:val="00C9423D"/>
    <w:rsid w:val="00C9441F"/>
    <w:rsid w:val="00C94569"/>
    <w:rsid w:val="00C94C41"/>
    <w:rsid w:val="00C94E68"/>
    <w:rsid w:val="00C95E88"/>
    <w:rsid w:val="00C95F22"/>
    <w:rsid w:val="00C960E3"/>
    <w:rsid w:val="00C96169"/>
    <w:rsid w:val="00C962CC"/>
    <w:rsid w:val="00C96482"/>
    <w:rsid w:val="00C96A7F"/>
    <w:rsid w:val="00C96DFE"/>
    <w:rsid w:val="00C970CA"/>
    <w:rsid w:val="00C97305"/>
    <w:rsid w:val="00C974AF"/>
    <w:rsid w:val="00C9766F"/>
    <w:rsid w:val="00C976C2"/>
    <w:rsid w:val="00C978CC"/>
    <w:rsid w:val="00CA0A2E"/>
    <w:rsid w:val="00CA1380"/>
    <w:rsid w:val="00CA147E"/>
    <w:rsid w:val="00CA1C38"/>
    <w:rsid w:val="00CA3499"/>
    <w:rsid w:val="00CA3BAE"/>
    <w:rsid w:val="00CA44CA"/>
    <w:rsid w:val="00CA47AE"/>
    <w:rsid w:val="00CA4918"/>
    <w:rsid w:val="00CA4996"/>
    <w:rsid w:val="00CA5C4F"/>
    <w:rsid w:val="00CA6610"/>
    <w:rsid w:val="00CA6B90"/>
    <w:rsid w:val="00CA6F25"/>
    <w:rsid w:val="00CA7C07"/>
    <w:rsid w:val="00CB0469"/>
    <w:rsid w:val="00CB0AD4"/>
    <w:rsid w:val="00CB1408"/>
    <w:rsid w:val="00CB25A9"/>
    <w:rsid w:val="00CB3A9D"/>
    <w:rsid w:val="00CB4015"/>
    <w:rsid w:val="00CB405A"/>
    <w:rsid w:val="00CB48EA"/>
    <w:rsid w:val="00CB4C60"/>
    <w:rsid w:val="00CB54A4"/>
    <w:rsid w:val="00CB5B05"/>
    <w:rsid w:val="00CB5EEC"/>
    <w:rsid w:val="00CB60F4"/>
    <w:rsid w:val="00CB6358"/>
    <w:rsid w:val="00CB6404"/>
    <w:rsid w:val="00CB6562"/>
    <w:rsid w:val="00CB694C"/>
    <w:rsid w:val="00CB69B8"/>
    <w:rsid w:val="00CB6C30"/>
    <w:rsid w:val="00CB7016"/>
    <w:rsid w:val="00CB7B1F"/>
    <w:rsid w:val="00CB7E91"/>
    <w:rsid w:val="00CC01B6"/>
    <w:rsid w:val="00CC06F9"/>
    <w:rsid w:val="00CC14B6"/>
    <w:rsid w:val="00CC1506"/>
    <w:rsid w:val="00CC197B"/>
    <w:rsid w:val="00CC1E67"/>
    <w:rsid w:val="00CC203E"/>
    <w:rsid w:val="00CC22B4"/>
    <w:rsid w:val="00CC240F"/>
    <w:rsid w:val="00CC246E"/>
    <w:rsid w:val="00CC25D5"/>
    <w:rsid w:val="00CC3867"/>
    <w:rsid w:val="00CC39A7"/>
    <w:rsid w:val="00CC3B29"/>
    <w:rsid w:val="00CC3E5A"/>
    <w:rsid w:val="00CC3EA7"/>
    <w:rsid w:val="00CC438A"/>
    <w:rsid w:val="00CC44CF"/>
    <w:rsid w:val="00CC49D9"/>
    <w:rsid w:val="00CC4C14"/>
    <w:rsid w:val="00CC4FEA"/>
    <w:rsid w:val="00CC5123"/>
    <w:rsid w:val="00CC51A1"/>
    <w:rsid w:val="00CC539E"/>
    <w:rsid w:val="00CC55CF"/>
    <w:rsid w:val="00CC5817"/>
    <w:rsid w:val="00CC5E8B"/>
    <w:rsid w:val="00CC614B"/>
    <w:rsid w:val="00CC6543"/>
    <w:rsid w:val="00CC6C1E"/>
    <w:rsid w:val="00CC6EEE"/>
    <w:rsid w:val="00CC7978"/>
    <w:rsid w:val="00CC7DDA"/>
    <w:rsid w:val="00CD0E06"/>
    <w:rsid w:val="00CD1526"/>
    <w:rsid w:val="00CD177C"/>
    <w:rsid w:val="00CD184F"/>
    <w:rsid w:val="00CD1E35"/>
    <w:rsid w:val="00CD24B1"/>
    <w:rsid w:val="00CD437F"/>
    <w:rsid w:val="00CD55B4"/>
    <w:rsid w:val="00CD5922"/>
    <w:rsid w:val="00CD5D3E"/>
    <w:rsid w:val="00CD6C65"/>
    <w:rsid w:val="00CD702D"/>
    <w:rsid w:val="00CD72FC"/>
    <w:rsid w:val="00CD76BA"/>
    <w:rsid w:val="00CD7C73"/>
    <w:rsid w:val="00CE0800"/>
    <w:rsid w:val="00CE0BF8"/>
    <w:rsid w:val="00CE1140"/>
    <w:rsid w:val="00CE175C"/>
    <w:rsid w:val="00CE1A54"/>
    <w:rsid w:val="00CE2963"/>
    <w:rsid w:val="00CE2B4C"/>
    <w:rsid w:val="00CE305E"/>
    <w:rsid w:val="00CE3A42"/>
    <w:rsid w:val="00CE3CF8"/>
    <w:rsid w:val="00CE3FA1"/>
    <w:rsid w:val="00CE450F"/>
    <w:rsid w:val="00CE45EB"/>
    <w:rsid w:val="00CE47A0"/>
    <w:rsid w:val="00CE5271"/>
    <w:rsid w:val="00CE5403"/>
    <w:rsid w:val="00CE54CD"/>
    <w:rsid w:val="00CE55C0"/>
    <w:rsid w:val="00CE57C1"/>
    <w:rsid w:val="00CE5A95"/>
    <w:rsid w:val="00CE61AC"/>
    <w:rsid w:val="00CE6212"/>
    <w:rsid w:val="00CE6295"/>
    <w:rsid w:val="00CE6303"/>
    <w:rsid w:val="00CE66D9"/>
    <w:rsid w:val="00CE6844"/>
    <w:rsid w:val="00CE74CB"/>
    <w:rsid w:val="00CE7655"/>
    <w:rsid w:val="00CE7847"/>
    <w:rsid w:val="00CE78C1"/>
    <w:rsid w:val="00CE79B1"/>
    <w:rsid w:val="00CE7A15"/>
    <w:rsid w:val="00CF0505"/>
    <w:rsid w:val="00CF0767"/>
    <w:rsid w:val="00CF088B"/>
    <w:rsid w:val="00CF0899"/>
    <w:rsid w:val="00CF1A27"/>
    <w:rsid w:val="00CF2835"/>
    <w:rsid w:val="00CF2E59"/>
    <w:rsid w:val="00CF31E0"/>
    <w:rsid w:val="00CF3CFF"/>
    <w:rsid w:val="00CF3DD2"/>
    <w:rsid w:val="00CF4047"/>
    <w:rsid w:val="00CF4924"/>
    <w:rsid w:val="00CF4A90"/>
    <w:rsid w:val="00CF4B08"/>
    <w:rsid w:val="00CF4C1E"/>
    <w:rsid w:val="00CF4C76"/>
    <w:rsid w:val="00CF5764"/>
    <w:rsid w:val="00CF57CB"/>
    <w:rsid w:val="00CF58A5"/>
    <w:rsid w:val="00CF5930"/>
    <w:rsid w:val="00CF6154"/>
    <w:rsid w:val="00CF6254"/>
    <w:rsid w:val="00CF63A8"/>
    <w:rsid w:val="00CF6770"/>
    <w:rsid w:val="00CF6CFE"/>
    <w:rsid w:val="00CF6E47"/>
    <w:rsid w:val="00CF7100"/>
    <w:rsid w:val="00CF7538"/>
    <w:rsid w:val="00CF79D9"/>
    <w:rsid w:val="00CF7D45"/>
    <w:rsid w:val="00D000B5"/>
    <w:rsid w:val="00D0028F"/>
    <w:rsid w:val="00D00583"/>
    <w:rsid w:val="00D00938"/>
    <w:rsid w:val="00D00D92"/>
    <w:rsid w:val="00D01670"/>
    <w:rsid w:val="00D01AF8"/>
    <w:rsid w:val="00D01E45"/>
    <w:rsid w:val="00D02608"/>
    <w:rsid w:val="00D026AB"/>
    <w:rsid w:val="00D026F5"/>
    <w:rsid w:val="00D0287A"/>
    <w:rsid w:val="00D02964"/>
    <w:rsid w:val="00D02C0F"/>
    <w:rsid w:val="00D02F91"/>
    <w:rsid w:val="00D035C1"/>
    <w:rsid w:val="00D03C29"/>
    <w:rsid w:val="00D04876"/>
    <w:rsid w:val="00D04A6B"/>
    <w:rsid w:val="00D05048"/>
    <w:rsid w:val="00D05632"/>
    <w:rsid w:val="00D05677"/>
    <w:rsid w:val="00D057C2"/>
    <w:rsid w:val="00D059DB"/>
    <w:rsid w:val="00D06304"/>
    <w:rsid w:val="00D0631C"/>
    <w:rsid w:val="00D06A23"/>
    <w:rsid w:val="00D06C95"/>
    <w:rsid w:val="00D07156"/>
    <w:rsid w:val="00D102B2"/>
    <w:rsid w:val="00D104CB"/>
    <w:rsid w:val="00D104F7"/>
    <w:rsid w:val="00D10E9C"/>
    <w:rsid w:val="00D110A2"/>
    <w:rsid w:val="00D11D0C"/>
    <w:rsid w:val="00D11E06"/>
    <w:rsid w:val="00D11E78"/>
    <w:rsid w:val="00D120B1"/>
    <w:rsid w:val="00D12508"/>
    <w:rsid w:val="00D12895"/>
    <w:rsid w:val="00D12C37"/>
    <w:rsid w:val="00D12F3D"/>
    <w:rsid w:val="00D13208"/>
    <w:rsid w:val="00D13368"/>
    <w:rsid w:val="00D13B98"/>
    <w:rsid w:val="00D14975"/>
    <w:rsid w:val="00D14A5B"/>
    <w:rsid w:val="00D15A40"/>
    <w:rsid w:val="00D171EA"/>
    <w:rsid w:val="00D178D6"/>
    <w:rsid w:val="00D17A9E"/>
    <w:rsid w:val="00D17BF3"/>
    <w:rsid w:val="00D20018"/>
    <w:rsid w:val="00D20348"/>
    <w:rsid w:val="00D2076B"/>
    <w:rsid w:val="00D20B11"/>
    <w:rsid w:val="00D20D63"/>
    <w:rsid w:val="00D20D83"/>
    <w:rsid w:val="00D2101B"/>
    <w:rsid w:val="00D2149C"/>
    <w:rsid w:val="00D2156F"/>
    <w:rsid w:val="00D21813"/>
    <w:rsid w:val="00D21D25"/>
    <w:rsid w:val="00D21E4E"/>
    <w:rsid w:val="00D220DA"/>
    <w:rsid w:val="00D22C3C"/>
    <w:rsid w:val="00D22DF7"/>
    <w:rsid w:val="00D23139"/>
    <w:rsid w:val="00D232A6"/>
    <w:rsid w:val="00D234BE"/>
    <w:rsid w:val="00D23D6C"/>
    <w:rsid w:val="00D240C0"/>
    <w:rsid w:val="00D240F4"/>
    <w:rsid w:val="00D247A2"/>
    <w:rsid w:val="00D251F8"/>
    <w:rsid w:val="00D267FB"/>
    <w:rsid w:val="00D2694C"/>
    <w:rsid w:val="00D26E0C"/>
    <w:rsid w:val="00D3002C"/>
    <w:rsid w:val="00D3007C"/>
    <w:rsid w:val="00D30147"/>
    <w:rsid w:val="00D30874"/>
    <w:rsid w:val="00D30AF7"/>
    <w:rsid w:val="00D30E98"/>
    <w:rsid w:val="00D313BA"/>
    <w:rsid w:val="00D31435"/>
    <w:rsid w:val="00D314E7"/>
    <w:rsid w:val="00D314EE"/>
    <w:rsid w:val="00D315B8"/>
    <w:rsid w:val="00D3224C"/>
    <w:rsid w:val="00D323C0"/>
    <w:rsid w:val="00D32868"/>
    <w:rsid w:val="00D32943"/>
    <w:rsid w:val="00D32F64"/>
    <w:rsid w:val="00D33A23"/>
    <w:rsid w:val="00D33A2C"/>
    <w:rsid w:val="00D34697"/>
    <w:rsid w:val="00D34A93"/>
    <w:rsid w:val="00D34D1E"/>
    <w:rsid w:val="00D34F3C"/>
    <w:rsid w:val="00D35469"/>
    <w:rsid w:val="00D355CB"/>
    <w:rsid w:val="00D363E1"/>
    <w:rsid w:val="00D36B74"/>
    <w:rsid w:val="00D371FD"/>
    <w:rsid w:val="00D37264"/>
    <w:rsid w:val="00D37C65"/>
    <w:rsid w:val="00D40304"/>
    <w:rsid w:val="00D4116E"/>
    <w:rsid w:val="00D4172B"/>
    <w:rsid w:val="00D4177F"/>
    <w:rsid w:val="00D41DB0"/>
    <w:rsid w:val="00D41F70"/>
    <w:rsid w:val="00D424ED"/>
    <w:rsid w:val="00D42C31"/>
    <w:rsid w:val="00D42C3A"/>
    <w:rsid w:val="00D42DF2"/>
    <w:rsid w:val="00D42E41"/>
    <w:rsid w:val="00D43288"/>
    <w:rsid w:val="00D4335E"/>
    <w:rsid w:val="00D43942"/>
    <w:rsid w:val="00D439DD"/>
    <w:rsid w:val="00D443BB"/>
    <w:rsid w:val="00D4476B"/>
    <w:rsid w:val="00D46232"/>
    <w:rsid w:val="00D466DB"/>
    <w:rsid w:val="00D509A9"/>
    <w:rsid w:val="00D50E1D"/>
    <w:rsid w:val="00D519D9"/>
    <w:rsid w:val="00D51B71"/>
    <w:rsid w:val="00D523F9"/>
    <w:rsid w:val="00D52FD5"/>
    <w:rsid w:val="00D53644"/>
    <w:rsid w:val="00D53A1B"/>
    <w:rsid w:val="00D54D04"/>
    <w:rsid w:val="00D55237"/>
    <w:rsid w:val="00D56AC4"/>
    <w:rsid w:val="00D56BF5"/>
    <w:rsid w:val="00D5739D"/>
    <w:rsid w:val="00D600EB"/>
    <w:rsid w:val="00D60442"/>
    <w:rsid w:val="00D609F9"/>
    <w:rsid w:val="00D60CAA"/>
    <w:rsid w:val="00D611BD"/>
    <w:rsid w:val="00D61729"/>
    <w:rsid w:val="00D619CE"/>
    <w:rsid w:val="00D61AFA"/>
    <w:rsid w:val="00D622A4"/>
    <w:rsid w:val="00D624D2"/>
    <w:rsid w:val="00D62B1C"/>
    <w:rsid w:val="00D63CE2"/>
    <w:rsid w:val="00D63E19"/>
    <w:rsid w:val="00D63F0F"/>
    <w:rsid w:val="00D6442D"/>
    <w:rsid w:val="00D6460B"/>
    <w:rsid w:val="00D65C64"/>
    <w:rsid w:val="00D660EA"/>
    <w:rsid w:val="00D662C0"/>
    <w:rsid w:val="00D66557"/>
    <w:rsid w:val="00D66831"/>
    <w:rsid w:val="00D66A9E"/>
    <w:rsid w:val="00D66B14"/>
    <w:rsid w:val="00D66F3E"/>
    <w:rsid w:val="00D6734F"/>
    <w:rsid w:val="00D6744B"/>
    <w:rsid w:val="00D67A5E"/>
    <w:rsid w:val="00D67B03"/>
    <w:rsid w:val="00D67D6D"/>
    <w:rsid w:val="00D7047C"/>
    <w:rsid w:val="00D7085A"/>
    <w:rsid w:val="00D70D3A"/>
    <w:rsid w:val="00D71074"/>
    <w:rsid w:val="00D71468"/>
    <w:rsid w:val="00D7182E"/>
    <w:rsid w:val="00D719C9"/>
    <w:rsid w:val="00D71C39"/>
    <w:rsid w:val="00D71C70"/>
    <w:rsid w:val="00D71F3C"/>
    <w:rsid w:val="00D7222E"/>
    <w:rsid w:val="00D723B2"/>
    <w:rsid w:val="00D7252C"/>
    <w:rsid w:val="00D72554"/>
    <w:rsid w:val="00D728A2"/>
    <w:rsid w:val="00D728D7"/>
    <w:rsid w:val="00D731F9"/>
    <w:rsid w:val="00D7349B"/>
    <w:rsid w:val="00D73562"/>
    <w:rsid w:val="00D7387A"/>
    <w:rsid w:val="00D739C1"/>
    <w:rsid w:val="00D73C4C"/>
    <w:rsid w:val="00D73FF4"/>
    <w:rsid w:val="00D743DF"/>
    <w:rsid w:val="00D74610"/>
    <w:rsid w:val="00D7484A"/>
    <w:rsid w:val="00D7499C"/>
    <w:rsid w:val="00D74E87"/>
    <w:rsid w:val="00D74FB4"/>
    <w:rsid w:val="00D75331"/>
    <w:rsid w:val="00D75568"/>
    <w:rsid w:val="00D75C0C"/>
    <w:rsid w:val="00D7623D"/>
    <w:rsid w:val="00D764D0"/>
    <w:rsid w:val="00D77163"/>
    <w:rsid w:val="00D77556"/>
    <w:rsid w:val="00D77933"/>
    <w:rsid w:val="00D800EA"/>
    <w:rsid w:val="00D804B8"/>
    <w:rsid w:val="00D809A8"/>
    <w:rsid w:val="00D80C97"/>
    <w:rsid w:val="00D80D13"/>
    <w:rsid w:val="00D812DE"/>
    <w:rsid w:val="00D81989"/>
    <w:rsid w:val="00D81D16"/>
    <w:rsid w:val="00D82494"/>
    <w:rsid w:val="00D826FF"/>
    <w:rsid w:val="00D8274B"/>
    <w:rsid w:val="00D82ED4"/>
    <w:rsid w:val="00D82FD5"/>
    <w:rsid w:val="00D83539"/>
    <w:rsid w:val="00D8381B"/>
    <w:rsid w:val="00D83C8F"/>
    <w:rsid w:val="00D83CA9"/>
    <w:rsid w:val="00D83EF5"/>
    <w:rsid w:val="00D84310"/>
    <w:rsid w:val="00D84417"/>
    <w:rsid w:val="00D84B35"/>
    <w:rsid w:val="00D84E62"/>
    <w:rsid w:val="00D850A7"/>
    <w:rsid w:val="00D851CA"/>
    <w:rsid w:val="00D8546C"/>
    <w:rsid w:val="00D859CA"/>
    <w:rsid w:val="00D85A01"/>
    <w:rsid w:val="00D872CF"/>
    <w:rsid w:val="00D87396"/>
    <w:rsid w:val="00D8778E"/>
    <w:rsid w:val="00D87EB6"/>
    <w:rsid w:val="00D91663"/>
    <w:rsid w:val="00D91AD9"/>
    <w:rsid w:val="00D92610"/>
    <w:rsid w:val="00D931AA"/>
    <w:rsid w:val="00D937E1"/>
    <w:rsid w:val="00D938B0"/>
    <w:rsid w:val="00D93F46"/>
    <w:rsid w:val="00D94067"/>
    <w:rsid w:val="00D94CAC"/>
    <w:rsid w:val="00D95468"/>
    <w:rsid w:val="00D955F5"/>
    <w:rsid w:val="00D9595A"/>
    <w:rsid w:val="00D95E9D"/>
    <w:rsid w:val="00D960C3"/>
    <w:rsid w:val="00D964FA"/>
    <w:rsid w:val="00D96572"/>
    <w:rsid w:val="00D96602"/>
    <w:rsid w:val="00D968C9"/>
    <w:rsid w:val="00D96934"/>
    <w:rsid w:val="00D9712C"/>
    <w:rsid w:val="00D9741A"/>
    <w:rsid w:val="00D9761E"/>
    <w:rsid w:val="00D9762A"/>
    <w:rsid w:val="00D97CA3"/>
    <w:rsid w:val="00DA061F"/>
    <w:rsid w:val="00DA0667"/>
    <w:rsid w:val="00DA133E"/>
    <w:rsid w:val="00DA16C9"/>
    <w:rsid w:val="00DA1A59"/>
    <w:rsid w:val="00DA2065"/>
    <w:rsid w:val="00DA2245"/>
    <w:rsid w:val="00DA247F"/>
    <w:rsid w:val="00DA2A27"/>
    <w:rsid w:val="00DA2BF4"/>
    <w:rsid w:val="00DA2EAE"/>
    <w:rsid w:val="00DA3264"/>
    <w:rsid w:val="00DA3DA6"/>
    <w:rsid w:val="00DA487E"/>
    <w:rsid w:val="00DA491E"/>
    <w:rsid w:val="00DA4B92"/>
    <w:rsid w:val="00DA4BF6"/>
    <w:rsid w:val="00DA572F"/>
    <w:rsid w:val="00DA5AE4"/>
    <w:rsid w:val="00DA5BB5"/>
    <w:rsid w:val="00DA6306"/>
    <w:rsid w:val="00DA63A4"/>
    <w:rsid w:val="00DA6672"/>
    <w:rsid w:val="00DA6A4C"/>
    <w:rsid w:val="00DA7194"/>
    <w:rsid w:val="00DA7929"/>
    <w:rsid w:val="00DA7A31"/>
    <w:rsid w:val="00DA7D41"/>
    <w:rsid w:val="00DB01FE"/>
    <w:rsid w:val="00DB0DA5"/>
    <w:rsid w:val="00DB0F75"/>
    <w:rsid w:val="00DB15CC"/>
    <w:rsid w:val="00DB16A1"/>
    <w:rsid w:val="00DB1B9E"/>
    <w:rsid w:val="00DB2BF7"/>
    <w:rsid w:val="00DB2FE7"/>
    <w:rsid w:val="00DB3032"/>
    <w:rsid w:val="00DB32A0"/>
    <w:rsid w:val="00DB36AD"/>
    <w:rsid w:val="00DB3832"/>
    <w:rsid w:val="00DB4410"/>
    <w:rsid w:val="00DB490D"/>
    <w:rsid w:val="00DB50D4"/>
    <w:rsid w:val="00DB6A82"/>
    <w:rsid w:val="00DB7077"/>
    <w:rsid w:val="00DB74AA"/>
    <w:rsid w:val="00DB7F5B"/>
    <w:rsid w:val="00DC0118"/>
    <w:rsid w:val="00DC079B"/>
    <w:rsid w:val="00DC093A"/>
    <w:rsid w:val="00DC0D33"/>
    <w:rsid w:val="00DC117C"/>
    <w:rsid w:val="00DC149A"/>
    <w:rsid w:val="00DC149E"/>
    <w:rsid w:val="00DC241E"/>
    <w:rsid w:val="00DC3CF4"/>
    <w:rsid w:val="00DC3D3E"/>
    <w:rsid w:val="00DC3F5A"/>
    <w:rsid w:val="00DC3FAF"/>
    <w:rsid w:val="00DC4E22"/>
    <w:rsid w:val="00DC507C"/>
    <w:rsid w:val="00DC51DF"/>
    <w:rsid w:val="00DC53F0"/>
    <w:rsid w:val="00DC5B5E"/>
    <w:rsid w:val="00DC5D73"/>
    <w:rsid w:val="00DC5E2C"/>
    <w:rsid w:val="00DC5F79"/>
    <w:rsid w:val="00DC5F93"/>
    <w:rsid w:val="00DC65E1"/>
    <w:rsid w:val="00DC7122"/>
    <w:rsid w:val="00DC71D8"/>
    <w:rsid w:val="00DC72B0"/>
    <w:rsid w:val="00DC7527"/>
    <w:rsid w:val="00DC7D53"/>
    <w:rsid w:val="00DC7E61"/>
    <w:rsid w:val="00DD00F5"/>
    <w:rsid w:val="00DD01AE"/>
    <w:rsid w:val="00DD01DA"/>
    <w:rsid w:val="00DD08B2"/>
    <w:rsid w:val="00DD0CD8"/>
    <w:rsid w:val="00DD0DEE"/>
    <w:rsid w:val="00DD0E75"/>
    <w:rsid w:val="00DD0F1E"/>
    <w:rsid w:val="00DD0F5E"/>
    <w:rsid w:val="00DD0FA2"/>
    <w:rsid w:val="00DD102D"/>
    <w:rsid w:val="00DD11EF"/>
    <w:rsid w:val="00DD17F8"/>
    <w:rsid w:val="00DD1861"/>
    <w:rsid w:val="00DD1BC1"/>
    <w:rsid w:val="00DD1C69"/>
    <w:rsid w:val="00DD244D"/>
    <w:rsid w:val="00DD2A9C"/>
    <w:rsid w:val="00DD2B3D"/>
    <w:rsid w:val="00DD2C77"/>
    <w:rsid w:val="00DD3068"/>
    <w:rsid w:val="00DD30CF"/>
    <w:rsid w:val="00DD3109"/>
    <w:rsid w:val="00DD365D"/>
    <w:rsid w:val="00DD3898"/>
    <w:rsid w:val="00DD3BD4"/>
    <w:rsid w:val="00DD3E8E"/>
    <w:rsid w:val="00DD3EB8"/>
    <w:rsid w:val="00DD423D"/>
    <w:rsid w:val="00DD524B"/>
    <w:rsid w:val="00DD535E"/>
    <w:rsid w:val="00DD5523"/>
    <w:rsid w:val="00DD5C8D"/>
    <w:rsid w:val="00DD5E50"/>
    <w:rsid w:val="00DD5E5B"/>
    <w:rsid w:val="00DD60B2"/>
    <w:rsid w:val="00DD6494"/>
    <w:rsid w:val="00DD6588"/>
    <w:rsid w:val="00DD685F"/>
    <w:rsid w:val="00DD6931"/>
    <w:rsid w:val="00DD6A80"/>
    <w:rsid w:val="00DD6C0A"/>
    <w:rsid w:val="00DD738B"/>
    <w:rsid w:val="00DD7432"/>
    <w:rsid w:val="00DD76CC"/>
    <w:rsid w:val="00DD787A"/>
    <w:rsid w:val="00DE04C8"/>
    <w:rsid w:val="00DE060C"/>
    <w:rsid w:val="00DE0689"/>
    <w:rsid w:val="00DE0A73"/>
    <w:rsid w:val="00DE0F52"/>
    <w:rsid w:val="00DE0FBF"/>
    <w:rsid w:val="00DE1580"/>
    <w:rsid w:val="00DE1A66"/>
    <w:rsid w:val="00DE1C1D"/>
    <w:rsid w:val="00DE2030"/>
    <w:rsid w:val="00DE2536"/>
    <w:rsid w:val="00DE2A7C"/>
    <w:rsid w:val="00DE2B6F"/>
    <w:rsid w:val="00DE30D4"/>
    <w:rsid w:val="00DE3C64"/>
    <w:rsid w:val="00DE4030"/>
    <w:rsid w:val="00DE4648"/>
    <w:rsid w:val="00DE4A2B"/>
    <w:rsid w:val="00DE5306"/>
    <w:rsid w:val="00DE56E8"/>
    <w:rsid w:val="00DE5A62"/>
    <w:rsid w:val="00DE5D29"/>
    <w:rsid w:val="00DE5F58"/>
    <w:rsid w:val="00DE6796"/>
    <w:rsid w:val="00DE7129"/>
    <w:rsid w:val="00DE75E2"/>
    <w:rsid w:val="00DE7B47"/>
    <w:rsid w:val="00DF0437"/>
    <w:rsid w:val="00DF057D"/>
    <w:rsid w:val="00DF05E9"/>
    <w:rsid w:val="00DF08FF"/>
    <w:rsid w:val="00DF0E2A"/>
    <w:rsid w:val="00DF0EC5"/>
    <w:rsid w:val="00DF13B9"/>
    <w:rsid w:val="00DF158D"/>
    <w:rsid w:val="00DF17A2"/>
    <w:rsid w:val="00DF17C1"/>
    <w:rsid w:val="00DF1A8A"/>
    <w:rsid w:val="00DF1AD9"/>
    <w:rsid w:val="00DF1DB9"/>
    <w:rsid w:val="00DF2164"/>
    <w:rsid w:val="00DF21CD"/>
    <w:rsid w:val="00DF28A6"/>
    <w:rsid w:val="00DF29EB"/>
    <w:rsid w:val="00DF3602"/>
    <w:rsid w:val="00DF3C50"/>
    <w:rsid w:val="00DF3C92"/>
    <w:rsid w:val="00DF3D5A"/>
    <w:rsid w:val="00DF48DD"/>
    <w:rsid w:val="00DF5538"/>
    <w:rsid w:val="00DF5CBE"/>
    <w:rsid w:val="00DF6A58"/>
    <w:rsid w:val="00DF6EBD"/>
    <w:rsid w:val="00DF7A09"/>
    <w:rsid w:val="00DF7B45"/>
    <w:rsid w:val="00DF7DED"/>
    <w:rsid w:val="00E0040C"/>
    <w:rsid w:val="00E00460"/>
    <w:rsid w:val="00E006D8"/>
    <w:rsid w:val="00E00D46"/>
    <w:rsid w:val="00E00F42"/>
    <w:rsid w:val="00E0121A"/>
    <w:rsid w:val="00E0151F"/>
    <w:rsid w:val="00E02140"/>
    <w:rsid w:val="00E038DF"/>
    <w:rsid w:val="00E03CB3"/>
    <w:rsid w:val="00E03CF8"/>
    <w:rsid w:val="00E03D20"/>
    <w:rsid w:val="00E04492"/>
    <w:rsid w:val="00E044D1"/>
    <w:rsid w:val="00E04793"/>
    <w:rsid w:val="00E04A04"/>
    <w:rsid w:val="00E05D4B"/>
    <w:rsid w:val="00E06100"/>
    <w:rsid w:val="00E0676C"/>
    <w:rsid w:val="00E06B55"/>
    <w:rsid w:val="00E07246"/>
    <w:rsid w:val="00E072B4"/>
    <w:rsid w:val="00E07724"/>
    <w:rsid w:val="00E1037D"/>
    <w:rsid w:val="00E10383"/>
    <w:rsid w:val="00E1073D"/>
    <w:rsid w:val="00E108CA"/>
    <w:rsid w:val="00E11831"/>
    <w:rsid w:val="00E11BDF"/>
    <w:rsid w:val="00E11D5E"/>
    <w:rsid w:val="00E1260F"/>
    <w:rsid w:val="00E12BE4"/>
    <w:rsid w:val="00E130CA"/>
    <w:rsid w:val="00E135E1"/>
    <w:rsid w:val="00E139BD"/>
    <w:rsid w:val="00E13F48"/>
    <w:rsid w:val="00E142F8"/>
    <w:rsid w:val="00E14882"/>
    <w:rsid w:val="00E14F8E"/>
    <w:rsid w:val="00E155FA"/>
    <w:rsid w:val="00E15EC1"/>
    <w:rsid w:val="00E16679"/>
    <w:rsid w:val="00E1693D"/>
    <w:rsid w:val="00E16F31"/>
    <w:rsid w:val="00E1708E"/>
    <w:rsid w:val="00E2040D"/>
    <w:rsid w:val="00E204D9"/>
    <w:rsid w:val="00E20746"/>
    <w:rsid w:val="00E20BE3"/>
    <w:rsid w:val="00E20CC7"/>
    <w:rsid w:val="00E2129A"/>
    <w:rsid w:val="00E2175A"/>
    <w:rsid w:val="00E21A35"/>
    <w:rsid w:val="00E2260E"/>
    <w:rsid w:val="00E227CF"/>
    <w:rsid w:val="00E22AB6"/>
    <w:rsid w:val="00E2389C"/>
    <w:rsid w:val="00E238DC"/>
    <w:rsid w:val="00E24B90"/>
    <w:rsid w:val="00E250C0"/>
    <w:rsid w:val="00E25190"/>
    <w:rsid w:val="00E25D82"/>
    <w:rsid w:val="00E262C8"/>
    <w:rsid w:val="00E26356"/>
    <w:rsid w:val="00E263A2"/>
    <w:rsid w:val="00E264F9"/>
    <w:rsid w:val="00E265C6"/>
    <w:rsid w:val="00E2709F"/>
    <w:rsid w:val="00E2742C"/>
    <w:rsid w:val="00E275D1"/>
    <w:rsid w:val="00E2771D"/>
    <w:rsid w:val="00E27783"/>
    <w:rsid w:val="00E30734"/>
    <w:rsid w:val="00E30B9D"/>
    <w:rsid w:val="00E3149A"/>
    <w:rsid w:val="00E31E0D"/>
    <w:rsid w:val="00E32033"/>
    <w:rsid w:val="00E321B1"/>
    <w:rsid w:val="00E325D9"/>
    <w:rsid w:val="00E3286F"/>
    <w:rsid w:val="00E33256"/>
    <w:rsid w:val="00E3374E"/>
    <w:rsid w:val="00E337D0"/>
    <w:rsid w:val="00E3399D"/>
    <w:rsid w:val="00E34FBE"/>
    <w:rsid w:val="00E351E5"/>
    <w:rsid w:val="00E3522B"/>
    <w:rsid w:val="00E35601"/>
    <w:rsid w:val="00E35A0A"/>
    <w:rsid w:val="00E36370"/>
    <w:rsid w:val="00E3650E"/>
    <w:rsid w:val="00E368F7"/>
    <w:rsid w:val="00E37123"/>
    <w:rsid w:val="00E37746"/>
    <w:rsid w:val="00E379D8"/>
    <w:rsid w:val="00E37DBB"/>
    <w:rsid w:val="00E4017B"/>
    <w:rsid w:val="00E403ED"/>
    <w:rsid w:val="00E40411"/>
    <w:rsid w:val="00E4065B"/>
    <w:rsid w:val="00E40A35"/>
    <w:rsid w:val="00E41EF5"/>
    <w:rsid w:val="00E42674"/>
    <w:rsid w:val="00E42681"/>
    <w:rsid w:val="00E42781"/>
    <w:rsid w:val="00E42834"/>
    <w:rsid w:val="00E42973"/>
    <w:rsid w:val="00E429C5"/>
    <w:rsid w:val="00E42A76"/>
    <w:rsid w:val="00E42D7E"/>
    <w:rsid w:val="00E42DF4"/>
    <w:rsid w:val="00E432E0"/>
    <w:rsid w:val="00E437EE"/>
    <w:rsid w:val="00E44027"/>
    <w:rsid w:val="00E440E5"/>
    <w:rsid w:val="00E44471"/>
    <w:rsid w:val="00E4491C"/>
    <w:rsid w:val="00E45576"/>
    <w:rsid w:val="00E45A11"/>
    <w:rsid w:val="00E45B71"/>
    <w:rsid w:val="00E466A5"/>
    <w:rsid w:val="00E479CF"/>
    <w:rsid w:val="00E47E1D"/>
    <w:rsid w:val="00E50202"/>
    <w:rsid w:val="00E50409"/>
    <w:rsid w:val="00E50B3C"/>
    <w:rsid w:val="00E50E03"/>
    <w:rsid w:val="00E51A24"/>
    <w:rsid w:val="00E51D8E"/>
    <w:rsid w:val="00E52027"/>
    <w:rsid w:val="00E525B6"/>
    <w:rsid w:val="00E52931"/>
    <w:rsid w:val="00E53039"/>
    <w:rsid w:val="00E5318D"/>
    <w:rsid w:val="00E536DB"/>
    <w:rsid w:val="00E53BDE"/>
    <w:rsid w:val="00E54CB5"/>
    <w:rsid w:val="00E54E04"/>
    <w:rsid w:val="00E54EEA"/>
    <w:rsid w:val="00E5540F"/>
    <w:rsid w:val="00E554FD"/>
    <w:rsid w:val="00E55718"/>
    <w:rsid w:val="00E557ED"/>
    <w:rsid w:val="00E55C42"/>
    <w:rsid w:val="00E55D86"/>
    <w:rsid w:val="00E5618F"/>
    <w:rsid w:val="00E567E6"/>
    <w:rsid w:val="00E56922"/>
    <w:rsid w:val="00E56924"/>
    <w:rsid w:val="00E56FAD"/>
    <w:rsid w:val="00E570E8"/>
    <w:rsid w:val="00E57108"/>
    <w:rsid w:val="00E5720F"/>
    <w:rsid w:val="00E572D0"/>
    <w:rsid w:val="00E57344"/>
    <w:rsid w:val="00E57703"/>
    <w:rsid w:val="00E57704"/>
    <w:rsid w:val="00E60735"/>
    <w:rsid w:val="00E608F7"/>
    <w:rsid w:val="00E6238B"/>
    <w:rsid w:val="00E62ACC"/>
    <w:rsid w:val="00E63517"/>
    <w:rsid w:val="00E63822"/>
    <w:rsid w:val="00E6386F"/>
    <w:rsid w:val="00E63CFA"/>
    <w:rsid w:val="00E63E72"/>
    <w:rsid w:val="00E64003"/>
    <w:rsid w:val="00E643B7"/>
    <w:rsid w:val="00E64460"/>
    <w:rsid w:val="00E6480C"/>
    <w:rsid w:val="00E64D36"/>
    <w:rsid w:val="00E65506"/>
    <w:rsid w:val="00E65AB6"/>
    <w:rsid w:val="00E65EC4"/>
    <w:rsid w:val="00E662A1"/>
    <w:rsid w:val="00E66339"/>
    <w:rsid w:val="00E663DD"/>
    <w:rsid w:val="00E667C6"/>
    <w:rsid w:val="00E67601"/>
    <w:rsid w:val="00E678BB"/>
    <w:rsid w:val="00E67B24"/>
    <w:rsid w:val="00E67EDE"/>
    <w:rsid w:val="00E70627"/>
    <w:rsid w:val="00E70C7D"/>
    <w:rsid w:val="00E70C8A"/>
    <w:rsid w:val="00E713DB"/>
    <w:rsid w:val="00E7147D"/>
    <w:rsid w:val="00E716CC"/>
    <w:rsid w:val="00E71BA3"/>
    <w:rsid w:val="00E71D34"/>
    <w:rsid w:val="00E71EB9"/>
    <w:rsid w:val="00E72634"/>
    <w:rsid w:val="00E729EC"/>
    <w:rsid w:val="00E73249"/>
    <w:rsid w:val="00E732E6"/>
    <w:rsid w:val="00E7342D"/>
    <w:rsid w:val="00E73A82"/>
    <w:rsid w:val="00E74616"/>
    <w:rsid w:val="00E7464E"/>
    <w:rsid w:val="00E746DD"/>
    <w:rsid w:val="00E74ACF"/>
    <w:rsid w:val="00E75422"/>
    <w:rsid w:val="00E758F5"/>
    <w:rsid w:val="00E75EEC"/>
    <w:rsid w:val="00E76853"/>
    <w:rsid w:val="00E76898"/>
    <w:rsid w:val="00E76CA3"/>
    <w:rsid w:val="00E76E9E"/>
    <w:rsid w:val="00E771DC"/>
    <w:rsid w:val="00E7730B"/>
    <w:rsid w:val="00E774C2"/>
    <w:rsid w:val="00E7756A"/>
    <w:rsid w:val="00E776D6"/>
    <w:rsid w:val="00E77F52"/>
    <w:rsid w:val="00E801E1"/>
    <w:rsid w:val="00E802ED"/>
    <w:rsid w:val="00E8063A"/>
    <w:rsid w:val="00E80BC7"/>
    <w:rsid w:val="00E80C25"/>
    <w:rsid w:val="00E8103D"/>
    <w:rsid w:val="00E81044"/>
    <w:rsid w:val="00E810AE"/>
    <w:rsid w:val="00E8186B"/>
    <w:rsid w:val="00E819DB"/>
    <w:rsid w:val="00E8202B"/>
    <w:rsid w:val="00E82D85"/>
    <w:rsid w:val="00E83A13"/>
    <w:rsid w:val="00E8410B"/>
    <w:rsid w:val="00E84230"/>
    <w:rsid w:val="00E84E55"/>
    <w:rsid w:val="00E8522D"/>
    <w:rsid w:val="00E8535F"/>
    <w:rsid w:val="00E85E30"/>
    <w:rsid w:val="00E865F3"/>
    <w:rsid w:val="00E86AC9"/>
    <w:rsid w:val="00E86AE6"/>
    <w:rsid w:val="00E86CC1"/>
    <w:rsid w:val="00E87B8E"/>
    <w:rsid w:val="00E87F6F"/>
    <w:rsid w:val="00E90185"/>
    <w:rsid w:val="00E90819"/>
    <w:rsid w:val="00E90BB4"/>
    <w:rsid w:val="00E91DC5"/>
    <w:rsid w:val="00E920B6"/>
    <w:rsid w:val="00E92123"/>
    <w:rsid w:val="00E9217D"/>
    <w:rsid w:val="00E9321C"/>
    <w:rsid w:val="00E93EAD"/>
    <w:rsid w:val="00E941D8"/>
    <w:rsid w:val="00E94A33"/>
    <w:rsid w:val="00E94B0A"/>
    <w:rsid w:val="00E95500"/>
    <w:rsid w:val="00E95753"/>
    <w:rsid w:val="00E964BB"/>
    <w:rsid w:val="00E96528"/>
    <w:rsid w:val="00E9740F"/>
    <w:rsid w:val="00E97A55"/>
    <w:rsid w:val="00E97A5D"/>
    <w:rsid w:val="00E97B08"/>
    <w:rsid w:val="00EA07B7"/>
    <w:rsid w:val="00EA0877"/>
    <w:rsid w:val="00EA0EF3"/>
    <w:rsid w:val="00EA193B"/>
    <w:rsid w:val="00EA249A"/>
    <w:rsid w:val="00EA2B52"/>
    <w:rsid w:val="00EA2DBD"/>
    <w:rsid w:val="00EA2FE4"/>
    <w:rsid w:val="00EA3149"/>
    <w:rsid w:val="00EA39DD"/>
    <w:rsid w:val="00EA3BE5"/>
    <w:rsid w:val="00EA3E2A"/>
    <w:rsid w:val="00EA3FF2"/>
    <w:rsid w:val="00EA5590"/>
    <w:rsid w:val="00EA5BB1"/>
    <w:rsid w:val="00EA5BE0"/>
    <w:rsid w:val="00EA6E10"/>
    <w:rsid w:val="00EA6E1E"/>
    <w:rsid w:val="00EA760C"/>
    <w:rsid w:val="00EB00A4"/>
    <w:rsid w:val="00EB0C3D"/>
    <w:rsid w:val="00EB0C4D"/>
    <w:rsid w:val="00EB0D09"/>
    <w:rsid w:val="00EB133A"/>
    <w:rsid w:val="00EB1355"/>
    <w:rsid w:val="00EB14DD"/>
    <w:rsid w:val="00EB1579"/>
    <w:rsid w:val="00EB15F5"/>
    <w:rsid w:val="00EB1C1B"/>
    <w:rsid w:val="00EB1E2A"/>
    <w:rsid w:val="00EB2E34"/>
    <w:rsid w:val="00EB37DB"/>
    <w:rsid w:val="00EB391E"/>
    <w:rsid w:val="00EB3B30"/>
    <w:rsid w:val="00EB3E42"/>
    <w:rsid w:val="00EB4072"/>
    <w:rsid w:val="00EB471F"/>
    <w:rsid w:val="00EB59C0"/>
    <w:rsid w:val="00EB5A7A"/>
    <w:rsid w:val="00EB5C8B"/>
    <w:rsid w:val="00EB5CC4"/>
    <w:rsid w:val="00EB5DBB"/>
    <w:rsid w:val="00EB5F3E"/>
    <w:rsid w:val="00EB6CF3"/>
    <w:rsid w:val="00EB74EB"/>
    <w:rsid w:val="00EB7534"/>
    <w:rsid w:val="00EB758F"/>
    <w:rsid w:val="00EB76AF"/>
    <w:rsid w:val="00EB77D1"/>
    <w:rsid w:val="00EB786F"/>
    <w:rsid w:val="00EB7FE4"/>
    <w:rsid w:val="00EC0405"/>
    <w:rsid w:val="00EC0429"/>
    <w:rsid w:val="00EC04A1"/>
    <w:rsid w:val="00EC06D9"/>
    <w:rsid w:val="00EC106F"/>
    <w:rsid w:val="00EC126C"/>
    <w:rsid w:val="00EC236F"/>
    <w:rsid w:val="00EC250A"/>
    <w:rsid w:val="00EC319C"/>
    <w:rsid w:val="00EC3741"/>
    <w:rsid w:val="00EC3D66"/>
    <w:rsid w:val="00EC4BCF"/>
    <w:rsid w:val="00EC4C59"/>
    <w:rsid w:val="00EC4D36"/>
    <w:rsid w:val="00EC5629"/>
    <w:rsid w:val="00EC583D"/>
    <w:rsid w:val="00EC59ED"/>
    <w:rsid w:val="00EC5A1E"/>
    <w:rsid w:val="00EC6117"/>
    <w:rsid w:val="00EC6156"/>
    <w:rsid w:val="00EC6A0D"/>
    <w:rsid w:val="00EC6A55"/>
    <w:rsid w:val="00EC769A"/>
    <w:rsid w:val="00EC772D"/>
    <w:rsid w:val="00EC7F07"/>
    <w:rsid w:val="00EC7F9A"/>
    <w:rsid w:val="00EC7FC0"/>
    <w:rsid w:val="00ED0350"/>
    <w:rsid w:val="00ED0B66"/>
    <w:rsid w:val="00ED0E2A"/>
    <w:rsid w:val="00ED1169"/>
    <w:rsid w:val="00ED1654"/>
    <w:rsid w:val="00ED1D69"/>
    <w:rsid w:val="00ED1FE0"/>
    <w:rsid w:val="00ED2115"/>
    <w:rsid w:val="00ED2194"/>
    <w:rsid w:val="00ED23E7"/>
    <w:rsid w:val="00ED261B"/>
    <w:rsid w:val="00ED27C2"/>
    <w:rsid w:val="00ED287F"/>
    <w:rsid w:val="00ED29B0"/>
    <w:rsid w:val="00ED312D"/>
    <w:rsid w:val="00ED36C1"/>
    <w:rsid w:val="00ED37C5"/>
    <w:rsid w:val="00ED38FD"/>
    <w:rsid w:val="00ED3DF3"/>
    <w:rsid w:val="00ED4281"/>
    <w:rsid w:val="00ED433D"/>
    <w:rsid w:val="00ED44A7"/>
    <w:rsid w:val="00ED4DC7"/>
    <w:rsid w:val="00ED50FD"/>
    <w:rsid w:val="00ED53E3"/>
    <w:rsid w:val="00ED5489"/>
    <w:rsid w:val="00ED54F2"/>
    <w:rsid w:val="00ED5556"/>
    <w:rsid w:val="00ED578F"/>
    <w:rsid w:val="00ED5FF9"/>
    <w:rsid w:val="00ED62CD"/>
    <w:rsid w:val="00ED6697"/>
    <w:rsid w:val="00ED66F9"/>
    <w:rsid w:val="00ED67FF"/>
    <w:rsid w:val="00ED6809"/>
    <w:rsid w:val="00ED689B"/>
    <w:rsid w:val="00ED7064"/>
    <w:rsid w:val="00ED7102"/>
    <w:rsid w:val="00ED7D32"/>
    <w:rsid w:val="00ED7D9E"/>
    <w:rsid w:val="00EE06EC"/>
    <w:rsid w:val="00EE0F90"/>
    <w:rsid w:val="00EE10DC"/>
    <w:rsid w:val="00EE1261"/>
    <w:rsid w:val="00EE227B"/>
    <w:rsid w:val="00EE2E38"/>
    <w:rsid w:val="00EE37CA"/>
    <w:rsid w:val="00EE38AC"/>
    <w:rsid w:val="00EE3B4C"/>
    <w:rsid w:val="00EE3F33"/>
    <w:rsid w:val="00EE4399"/>
    <w:rsid w:val="00EE6021"/>
    <w:rsid w:val="00EE631F"/>
    <w:rsid w:val="00EE653D"/>
    <w:rsid w:val="00EE6A39"/>
    <w:rsid w:val="00EE6D09"/>
    <w:rsid w:val="00EE6E73"/>
    <w:rsid w:val="00EE70F8"/>
    <w:rsid w:val="00EE71B3"/>
    <w:rsid w:val="00EE76D7"/>
    <w:rsid w:val="00EE7901"/>
    <w:rsid w:val="00EE7D74"/>
    <w:rsid w:val="00EF06A8"/>
    <w:rsid w:val="00EF07D4"/>
    <w:rsid w:val="00EF0D55"/>
    <w:rsid w:val="00EF1161"/>
    <w:rsid w:val="00EF1420"/>
    <w:rsid w:val="00EF1B7E"/>
    <w:rsid w:val="00EF24EF"/>
    <w:rsid w:val="00EF25E7"/>
    <w:rsid w:val="00EF3475"/>
    <w:rsid w:val="00EF37B2"/>
    <w:rsid w:val="00EF3835"/>
    <w:rsid w:val="00EF3A9A"/>
    <w:rsid w:val="00EF3FD3"/>
    <w:rsid w:val="00EF47AA"/>
    <w:rsid w:val="00EF4A49"/>
    <w:rsid w:val="00EF4E6E"/>
    <w:rsid w:val="00EF50E1"/>
    <w:rsid w:val="00EF546B"/>
    <w:rsid w:val="00EF5B2B"/>
    <w:rsid w:val="00EF65F0"/>
    <w:rsid w:val="00EF682C"/>
    <w:rsid w:val="00EF6E24"/>
    <w:rsid w:val="00EF71D6"/>
    <w:rsid w:val="00EF746B"/>
    <w:rsid w:val="00F001EF"/>
    <w:rsid w:val="00F001F2"/>
    <w:rsid w:val="00F004D0"/>
    <w:rsid w:val="00F00849"/>
    <w:rsid w:val="00F016A6"/>
    <w:rsid w:val="00F01AF5"/>
    <w:rsid w:val="00F01ED4"/>
    <w:rsid w:val="00F0268F"/>
    <w:rsid w:val="00F02778"/>
    <w:rsid w:val="00F0297C"/>
    <w:rsid w:val="00F02A11"/>
    <w:rsid w:val="00F02C2A"/>
    <w:rsid w:val="00F02D91"/>
    <w:rsid w:val="00F02DF7"/>
    <w:rsid w:val="00F02FC2"/>
    <w:rsid w:val="00F03110"/>
    <w:rsid w:val="00F03474"/>
    <w:rsid w:val="00F04133"/>
    <w:rsid w:val="00F043BF"/>
    <w:rsid w:val="00F04410"/>
    <w:rsid w:val="00F04645"/>
    <w:rsid w:val="00F04A21"/>
    <w:rsid w:val="00F04BA5"/>
    <w:rsid w:val="00F05803"/>
    <w:rsid w:val="00F05FE7"/>
    <w:rsid w:val="00F06B6D"/>
    <w:rsid w:val="00F06D5D"/>
    <w:rsid w:val="00F06DD0"/>
    <w:rsid w:val="00F06DD4"/>
    <w:rsid w:val="00F06E99"/>
    <w:rsid w:val="00F07A7C"/>
    <w:rsid w:val="00F1007C"/>
    <w:rsid w:val="00F100F3"/>
    <w:rsid w:val="00F10686"/>
    <w:rsid w:val="00F109F3"/>
    <w:rsid w:val="00F10F0F"/>
    <w:rsid w:val="00F11011"/>
    <w:rsid w:val="00F1148D"/>
    <w:rsid w:val="00F11494"/>
    <w:rsid w:val="00F11CA2"/>
    <w:rsid w:val="00F125AD"/>
    <w:rsid w:val="00F125EB"/>
    <w:rsid w:val="00F12B3B"/>
    <w:rsid w:val="00F130FD"/>
    <w:rsid w:val="00F13A39"/>
    <w:rsid w:val="00F13D75"/>
    <w:rsid w:val="00F13F52"/>
    <w:rsid w:val="00F153C6"/>
    <w:rsid w:val="00F157E9"/>
    <w:rsid w:val="00F15D5C"/>
    <w:rsid w:val="00F15FA5"/>
    <w:rsid w:val="00F16619"/>
    <w:rsid w:val="00F1673C"/>
    <w:rsid w:val="00F167D5"/>
    <w:rsid w:val="00F16823"/>
    <w:rsid w:val="00F1709B"/>
    <w:rsid w:val="00F172C6"/>
    <w:rsid w:val="00F17349"/>
    <w:rsid w:val="00F1766C"/>
    <w:rsid w:val="00F17A47"/>
    <w:rsid w:val="00F20044"/>
    <w:rsid w:val="00F2034D"/>
    <w:rsid w:val="00F206E1"/>
    <w:rsid w:val="00F20998"/>
    <w:rsid w:val="00F20D71"/>
    <w:rsid w:val="00F20EFD"/>
    <w:rsid w:val="00F2138C"/>
    <w:rsid w:val="00F219B6"/>
    <w:rsid w:val="00F21AA5"/>
    <w:rsid w:val="00F21B14"/>
    <w:rsid w:val="00F21C0A"/>
    <w:rsid w:val="00F21C61"/>
    <w:rsid w:val="00F22610"/>
    <w:rsid w:val="00F2286D"/>
    <w:rsid w:val="00F22B9F"/>
    <w:rsid w:val="00F230A1"/>
    <w:rsid w:val="00F23314"/>
    <w:rsid w:val="00F237BA"/>
    <w:rsid w:val="00F23CE8"/>
    <w:rsid w:val="00F242CC"/>
    <w:rsid w:val="00F24336"/>
    <w:rsid w:val="00F24DBB"/>
    <w:rsid w:val="00F251AC"/>
    <w:rsid w:val="00F25325"/>
    <w:rsid w:val="00F25726"/>
    <w:rsid w:val="00F25F73"/>
    <w:rsid w:val="00F27328"/>
    <w:rsid w:val="00F27827"/>
    <w:rsid w:val="00F27CD7"/>
    <w:rsid w:val="00F302A7"/>
    <w:rsid w:val="00F30436"/>
    <w:rsid w:val="00F309DF"/>
    <w:rsid w:val="00F30B67"/>
    <w:rsid w:val="00F30D62"/>
    <w:rsid w:val="00F31600"/>
    <w:rsid w:val="00F31856"/>
    <w:rsid w:val="00F319CF"/>
    <w:rsid w:val="00F31FE8"/>
    <w:rsid w:val="00F324E9"/>
    <w:rsid w:val="00F326F8"/>
    <w:rsid w:val="00F32925"/>
    <w:rsid w:val="00F329C0"/>
    <w:rsid w:val="00F32D9A"/>
    <w:rsid w:val="00F32DB0"/>
    <w:rsid w:val="00F3336C"/>
    <w:rsid w:val="00F339BC"/>
    <w:rsid w:val="00F33EA3"/>
    <w:rsid w:val="00F34666"/>
    <w:rsid w:val="00F3467E"/>
    <w:rsid w:val="00F35A2B"/>
    <w:rsid w:val="00F35ABB"/>
    <w:rsid w:val="00F36162"/>
    <w:rsid w:val="00F36214"/>
    <w:rsid w:val="00F365FB"/>
    <w:rsid w:val="00F3684A"/>
    <w:rsid w:val="00F3728B"/>
    <w:rsid w:val="00F375D4"/>
    <w:rsid w:val="00F37E24"/>
    <w:rsid w:val="00F37E5C"/>
    <w:rsid w:val="00F37E6A"/>
    <w:rsid w:val="00F40028"/>
    <w:rsid w:val="00F40336"/>
    <w:rsid w:val="00F4060D"/>
    <w:rsid w:val="00F406E3"/>
    <w:rsid w:val="00F407FA"/>
    <w:rsid w:val="00F40E5D"/>
    <w:rsid w:val="00F41289"/>
    <w:rsid w:val="00F412FE"/>
    <w:rsid w:val="00F41453"/>
    <w:rsid w:val="00F417AA"/>
    <w:rsid w:val="00F419E9"/>
    <w:rsid w:val="00F420DF"/>
    <w:rsid w:val="00F422E0"/>
    <w:rsid w:val="00F427F0"/>
    <w:rsid w:val="00F43329"/>
    <w:rsid w:val="00F43921"/>
    <w:rsid w:val="00F4405C"/>
    <w:rsid w:val="00F441C6"/>
    <w:rsid w:val="00F448A7"/>
    <w:rsid w:val="00F44B2F"/>
    <w:rsid w:val="00F44D92"/>
    <w:rsid w:val="00F450AC"/>
    <w:rsid w:val="00F45C0C"/>
    <w:rsid w:val="00F46056"/>
    <w:rsid w:val="00F46B90"/>
    <w:rsid w:val="00F47071"/>
    <w:rsid w:val="00F47903"/>
    <w:rsid w:val="00F47956"/>
    <w:rsid w:val="00F47D7F"/>
    <w:rsid w:val="00F501B0"/>
    <w:rsid w:val="00F50318"/>
    <w:rsid w:val="00F50A45"/>
    <w:rsid w:val="00F50C92"/>
    <w:rsid w:val="00F50DC9"/>
    <w:rsid w:val="00F50FB4"/>
    <w:rsid w:val="00F512E3"/>
    <w:rsid w:val="00F516D8"/>
    <w:rsid w:val="00F5198C"/>
    <w:rsid w:val="00F51FAB"/>
    <w:rsid w:val="00F52737"/>
    <w:rsid w:val="00F527AF"/>
    <w:rsid w:val="00F52834"/>
    <w:rsid w:val="00F52DB4"/>
    <w:rsid w:val="00F52F3F"/>
    <w:rsid w:val="00F5316E"/>
    <w:rsid w:val="00F53436"/>
    <w:rsid w:val="00F5394B"/>
    <w:rsid w:val="00F53DC0"/>
    <w:rsid w:val="00F54233"/>
    <w:rsid w:val="00F54403"/>
    <w:rsid w:val="00F5456D"/>
    <w:rsid w:val="00F552D1"/>
    <w:rsid w:val="00F552E4"/>
    <w:rsid w:val="00F555AA"/>
    <w:rsid w:val="00F55B2D"/>
    <w:rsid w:val="00F56652"/>
    <w:rsid w:val="00F57052"/>
    <w:rsid w:val="00F57451"/>
    <w:rsid w:val="00F579CD"/>
    <w:rsid w:val="00F57CEC"/>
    <w:rsid w:val="00F602B0"/>
    <w:rsid w:val="00F60752"/>
    <w:rsid w:val="00F60877"/>
    <w:rsid w:val="00F608BD"/>
    <w:rsid w:val="00F60BA9"/>
    <w:rsid w:val="00F60D41"/>
    <w:rsid w:val="00F61C0A"/>
    <w:rsid w:val="00F62814"/>
    <w:rsid w:val="00F628E6"/>
    <w:rsid w:val="00F6323A"/>
    <w:rsid w:val="00F633E4"/>
    <w:rsid w:val="00F64453"/>
    <w:rsid w:val="00F64862"/>
    <w:rsid w:val="00F64A39"/>
    <w:rsid w:val="00F64A74"/>
    <w:rsid w:val="00F650E0"/>
    <w:rsid w:val="00F651D2"/>
    <w:rsid w:val="00F6531A"/>
    <w:rsid w:val="00F655EF"/>
    <w:rsid w:val="00F6583E"/>
    <w:rsid w:val="00F659AF"/>
    <w:rsid w:val="00F662A8"/>
    <w:rsid w:val="00F662AA"/>
    <w:rsid w:val="00F665BD"/>
    <w:rsid w:val="00F66772"/>
    <w:rsid w:val="00F66B39"/>
    <w:rsid w:val="00F66FD5"/>
    <w:rsid w:val="00F679F4"/>
    <w:rsid w:val="00F70673"/>
    <w:rsid w:val="00F70788"/>
    <w:rsid w:val="00F708C6"/>
    <w:rsid w:val="00F708FA"/>
    <w:rsid w:val="00F70EF7"/>
    <w:rsid w:val="00F716EC"/>
    <w:rsid w:val="00F71982"/>
    <w:rsid w:val="00F71EDD"/>
    <w:rsid w:val="00F71F98"/>
    <w:rsid w:val="00F726E2"/>
    <w:rsid w:val="00F729A6"/>
    <w:rsid w:val="00F73559"/>
    <w:rsid w:val="00F73B1B"/>
    <w:rsid w:val="00F73B9D"/>
    <w:rsid w:val="00F73C0E"/>
    <w:rsid w:val="00F73D3F"/>
    <w:rsid w:val="00F74722"/>
    <w:rsid w:val="00F74BD4"/>
    <w:rsid w:val="00F754D0"/>
    <w:rsid w:val="00F75BEB"/>
    <w:rsid w:val="00F75EA7"/>
    <w:rsid w:val="00F76141"/>
    <w:rsid w:val="00F761B7"/>
    <w:rsid w:val="00F7637B"/>
    <w:rsid w:val="00F764A3"/>
    <w:rsid w:val="00F767C8"/>
    <w:rsid w:val="00F76AED"/>
    <w:rsid w:val="00F76D4C"/>
    <w:rsid w:val="00F76E7F"/>
    <w:rsid w:val="00F776A5"/>
    <w:rsid w:val="00F80370"/>
    <w:rsid w:val="00F80373"/>
    <w:rsid w:val="00F804C6"/>
    <w:rsid w:val="00F80606"/>
    <w:rsid w:val="00F80D69"/>
    <w:rsid w:val="00F81480"/>
    <w:rsid w:val="00F816C4"/>
    <w:rsid w:val="00F81E9B"/>
    <w:rsid w:val="00F823CF"/>
    <w:rsid w:val="00F8245D"/>
    <w:rsid w:val="00F82C2F"/>
    <w:rsid w:val="00F82CFC"/>
    <w:rsid w:val="00F82F8C"/>
    <w:rsid w:val="00F83031"/>
    <w:rsid w:val="00F83229"/>
    <w:rsid w:val="00F83BF6"/>
    <w:rsid w:val="00F840AB"/>
    <w:rsid w:val="00F842B0"/>
    <w:rsid w:val="00F845A1"/>
    <w:rsid w:val="00F84AD2"/>
    <w:rsid w:val="00F84C4B"/>
    <w:rsid w:val="00F84DFC"/>
    <w:rsid w:val="00F84F27"/>
    <w:rsid w:val="00F857E9"/>
    <w:rsid w:val="00F86102"/>
    <w:rsid w:val="00F86169"/>
    <w:rsid w:val="00F8630A"/>
    <w:rsid w:val="00F86FBE"/>
    <w:rsid w:val="00F871AB"/>
    <w:rsid w:val="00F879B5"/>
    <w:rsid w:val="00F87FDA"/>
    <w:rsid w:val="00F90147"/>
    <w:rsid w:val="00F90D85"/>
    <w:rsid w:val="00F92AE0"/>
    <w:rsid w:val="00F92B51"/>
    <w:rsid w:val="00F92CF3"/>
    <w:rsid w:val="00F939E7"/>
    <w:rsid w:val="00F93B7B"/>
    <w:rsid w:val="00F93CC8"/>
    <w:rsid w:val="00F93F8A"/>
    <w:rsid w:val="00F945B0"/>
    <w:rsid w:val="00F94FEA"/>
    <w:rsid w:val="00F951C4"/>
    <w:rsid w:val="00F95272"/>
    <w:rsid w:val="00F95809"/>
    <w:rsid w:val="00F959B5"/>
    <w:rsid w:val="00F9648D"/>
    <w:rsid w:val="00F968A1"/>
    <w:rsid w:val="00F96DAA"/>
    <w:rsid w:val="00F96F6A"/>
    <w:rsid w:val="00F97F04"/>
    <w:rsid w:val="00FA0202"/>
    <w:rsid w:val="00FA063B"/>
    <w:rsid w:val="00FA0675"/>
    <w:rsid w:val="00FA12C6"/>
    <w:rsid w:val="00FA1763"/>
    <w:rsid w:val="00FA1831"/>
    <w:rsid w:val="00FA2088"/>
    <w:rsid w:val="00FA21E8"/>
    <w:rsid w:val="00FA2754"/>
    <w:rsid w:val="00FA2B70"/>
    <w:rsid w:val="00FA3223"/>
    <w:rsid w:val="00FA3430"/>
    <w:rsid w:val="00FA36FA"/>
    <w:rsid w:val="00FA39F4"/>
    <w:rsid w:val="00FA4008"/>
    <w:rsid w:val="00FA4CE7"/>
    <w:rsid w:val="00FA510C"/>
    <w:rsid w:val="00FA519B"/>
    <w:rsid w:val="00FA5583"/>
    <w:rsid w:val="00FA57B3"/>
    <w:rsid w:val="00FA58C4"/>
    <w:rsid w:val="00FA59C6"/>
    <w:rsid w:val="00FA5A65"/>
    <w:rsid w:val="00FA5F31"/>
    <w:rsid w:val="00FA60DC"/>
    <w:rsid w:val="00FA691F"/>
    <w:rsid w:val="00FA6B2A"/>
    <w:rsid w:val="00FA6C89"/>
    <w:rsid w:val="00FA7CC1"/>
    <w:rsid w:val="00FB0068"/>
    <w:rsid w:val="00FB012D"/>
    <w:rsid w:val="00FB084A"/>
    <w:rsid w:val="00FB0B14"/>
    <w:rsid w:val="00FB0E8A"/>
    <w:rsid w:val="00FB0EDB"/>
    <w:rsid w:val="00FB198E"/>
    <w:rsid w:val="00FB1A58"/>
    <w:rsid w:val="00FB1A79"/>
    <w:rsid w:val="00FB2795"/>
    <w:rsid w:val="00FB30D6"/>
    <w:rsid w:val="00FB3963"/>
    <w:rsid w:val="00FB43AF"/>
    <w:rsid w:val="00FB43ED"/>
    <w:rsid w:val="00FB4BF4"/>
    <w:rsid w:val="00FB5307"/>
    <w:rsid w:val="00FB534F"/>
    <w:rsid w:val="00FB5813"/>
    <w:rsid w:val="00FB5DCA"/>
    <w:rsid w:val="00FB60CE"/>
    <w:rsid w:val="00FB6186"/>
    <w:rsid w:val="00FB6731"/>
    <w:rsid w:val="00FB6F1B"/>
    <w:rsid w:val="00FB6F7D"/>
    <w:rsid w:val="00FB712B"/>
    <w:rsid w:val="00FC11B2"/>
    <w:rsid w:val="00FC12F9"/>
    <w:rsid w:val="00FC180D"/>
    <w:rsid w:val="00FC1D65"/>
    <w:rsid w:val="00FC2927"/>
    <w:rsid w:val="00FC2DA5"/>
    <w:rsid w:val="00FC3127"/>
    <w:rsid w:val="00FC3202"/>
    <w:rsid w:val="00FC33FD"/>
    <w:rsid w:val="00FC3B94"/>
    <w:rsid w:val="00FC4093"/>
    <w:rsid w:val="00FC4677"/>
    <w:rsid w:val="00FC4768"/>
    <w:rsid w:val="00FC4A27"/>
    <w:rsid w:val="00FC4B37"/>
    <w:rsid w:val="00FC4D11"/>
    <w:rsid w:val="00FC4E0C"/>
    <w:rsid w:val="00FC5048"/>
    <w:rsid w:val="00FC5181"/>
    <w:rsid w:val="00FC5508"/>
    <w:rsid w:val="00FC5769"/>
    <w:rsid w:val="00FC58DE"/>
    <w:rsid w:val="00FC59B7"/>
    <w:rsid w:val="00FC5EB5"/>
    <w:rsid w:val="00FC6401"/>
    <w:rsid w:val="00FC6550"/>
    <w:rsid w:val="00FC6A87"/>
    <w:rsid w:val="00FC6BBA"/>
    <w:rsid w:val="00FC6C9A"/>
    <w:rsid w:val="00FC70A8"/>
    <w:rsid w:val="00FC7471"/>
    <w:rsid w:val="00FC758E"/>
    <w:rsid w:val="00FC79DF"/>
    <w:rsid w:val="00FC7B5F"/>
    <w:rsid w:val="00FC7DA5"/>
    <w:rsid w:val="00FC7F3B"/>
    <w:rsid w:val="00FD0516"/>
    <w:rsid w:val="00FD1243"/>
    <w:rsid w:val="00FD1797"/>
    <w:rsid w:val="00FD2CF8"/>
    <w:rsid w:val="00FD2E8B"/>
    <w:rsid w:val="00FD2F11"/>
    <w:rsid w:val="00FD2F7D"/>
    <w:rsid w:val="00FD32CD"/>
    <w:rsid w:val="00FD33BE"/>
    <w:rsid w:val="00FD3863"/>
    <w:rsid w:val="00FD4013"/>
    <w:rsid w:val="00FD4074"/>
    <w:rsid w:val="00FD4275"/>
    <w:rsid w:val="00FD457C"/>
    <w:rsid w:val="00FD4894"/>
    <w:rsid w:val="00FD4C1D"/>
    <w:rsid w:val="00FD4FF5"/>
    <w:rsid w:val="00FD517F"/>
    <w:rsid w:val="00FD55EB"/>
    <w:rsid w:val="00FD58A7"/>
    <w:rsid w:val="00FD5C4C"/>
    <w:rsid w:val="00FD62F9"/>
    <w:rsid w:val="00FD66E7"/>
    <w:rsid w:val="00FD6BB7"/>
    <w:rsid w:val="00FD6D44"/>
    <w:rsid w:val="00FD70BA"/>
    <w:rsid w:val="00FD7E65"/>
    <w:rsid w:val="00FE052E"/>
    <w:rsid w:val="00FE0E34"/>
    <w:rsid w:val="00FE11BE"/>
    <w:rsid w:val="00FE139B"/>
    <w:rsid w:val="00FE1959"/>
    <w:rsid w:val="00FE1F91"/>
    <w:rsid w:val="00FE206C"/>
    <w:rsid w:val="00FE2214"/>
    <w:rsid w:val="00FE2383"/>
    <w:rsid w:val="00FE248D"/>
    <w:rsid w:val="00FE2FC3"/>
    <w:rsid w:val="00FE3981"/>
    <w:rsid w:val="00FE3BB1"/>
    <w:rsid w:val="00FE3D8F"/>
    <w:rsid w:val="00FE4105"/>
    <w:rsid w:val="00FE4B2E"/>
    <w:rsid w:val="00FE4DCD"/>
    <w:rsid w:val="00FE4F64"/>
    <w:rsid w:val="00FE508F"/>
    <w:rsid w:val="00FE5231"/>
    <w:rsid w:val="00FE5974"/>
    <w:rsid w:val="00FE5B0D"/>
    <w:rsid w:val="00FE60FD"/>
    <w:rsid w:val="00FE6976"/>
    <w:rsid w:val="00FE6A35"/>
    <w:rsid w:val="00FE7390"/>
    <w:rsid w:val="00FE7F37"/>
    <w:rsid w:val="00FF003D"/>
    <w:rsid w:val="00FF0108"/>
    <w:rsid w:val="00FF04E4"/>
    <w:rsid w:val="00FF07ED"/>
    <w:rsid w:val="00FF122A"/>
    <w:rsid w:val="00FF13A3"/>
    <w:rsid w:val="00FF1616"/>
    <w:rsid w:val="00FF1958"/>
    <w:rsid w:val="00FF1D7D"/>
    <w:rsid w:val="00FF2B68"/>
    <w:rsid w:val="00FF3038"/>
    <w:rsid w:val="00FF3309"/>
    <w:rsid w:val="00FF3AD7"/>
    <w:rsid w:val="00FF42E2"/>
    <w:rsid w:val="00FF4380"/>
    <w:rsid w:val="00FF43A5"/>
    <w:rsid w:val="00FF4C2F"/>
    <w:rsid w:val="00FF5507"/>
    <w:rsid w:val="00FF58A9"/>
    <w:rsid w:val="00FF5DF5"/>
    <w:rsid w:val="00FF64E3"/>
    <w:rsid w:val="00FF6891"/>
    <w:rsid w:val="00FF6CFE"/>
    <w:rsid w:val="00FF75FF"/>
    <w:rsid w:val="00FF76FD"/>
    <w:rsid w:val="00FF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49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A6749C"/>
    <w:pPr>
      <w:keepNext/>
      <w:shd w:val="clear" w:color="auto" w:fill="FFFFFF"/>
      <w:jc w:val="both"/>
      <w:outlineLvl w:val="0"/>
    </w:pPr>
    <w:rPr>
      <w:color w:val="000000"/>
      <w:spacing w:val="-15"/>
      <w:sz w:val="28"/>
      <w:szCs w:val="26"/>
    </w:rPr>
  </w:style>
  <w:style w:type="paragraph" w:styleId="2">
    <w:name w:val="heading 2"/>
    <w:basedOn w:val="a"/>
    <w:next w:val="a"/>
    <w:link w:val="20"/>
    <w:qFormat/>
    <w:rsid w:val="00A6749C"/>
    <w:pPr>
      <w:keepNext/>
      <w:shd w:val="clear" w:color="auto" w:fill="FFFFFF"/>
      <w:tabs>
        <w:tab w:val="left" w:pos="5741"/>
      </w:tabs>
      <w:jc w:val="both"/>
      <w:outlineLvl w:val="1"/>
    </w:pPr>
    <w:rPr>
      <w:b/>
      <w:bCs/>
      <w:color w:val="000000"/>
      <w:spacing w:val="-16"/>
      <w:sz w:val="28"/>
      <w:szCs w:val="26"/>
    </w:rPr>
  </w:style>
  <w:style w:type="paragraph" w:styleId="3">
    <w:name w:val="heading 3"/>
    <w:basedOn w:val="a"/>
    <w:next w:val="a"/>
    <w:link w:val="30"/>
    <w:qFormat/>
    <w:rsid w:val="00A6749C"/>
    <w:pPr>
      <w:keepNext/>
      <w:widowControl w:val="0"/>
      <w:shd w:val="clear" w:color="auto" w:fill="FFFFFF"/>
      <w:overflowPunct/>
      <w:textAlignment w:val="auto"/>
      <w:outlineLvl w:val="2"/>
    </w:pPr>
    <w:rPr>
      <w:b/>
      <w:color w:val="000000"/>
      <w:sz w:val="28"/>
      <w:szCs w:val="29"/>
    </w:rPr>
  </w:style>
  <w:style w:type="paragraph" w:styleId="4">
    <w:name w:val="heading 4"/>
    <w:basedOn w:val="a"/>
    <w:next w:val="a"/>
    <w:qFormat/>
    <w:rsid w:val="00A6749C"/>
    <w:pPr>
      <w:keepNext/>
      <w:ind w:firstLine="567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6749C"/>
    <w:pPr>
      <w:keepNext/>
      <w:shd w:val="clear" w:color="auto" w:fill="FFFFFF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A6749C"/>
    <w:pPr>
      <w:keepNext/>
      <w:shd w:val="clear" w:color="auto" w:fill="FFFFFF"/>
      <w:ind w:hanging="142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rsid w:val="00A6749C"/>
    <w:pPr>
      <w:keepNext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A6749C"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A6749C"/>
    <w:pPr>
      <w:keepNext/>
      <w:ind w:firstLine="142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749C"/>
    <w:pPr>
      <w:widowControl w:val="0"/>
      <w:shd w:val="clear" w:color="auto" w:fill="FFFFFF"/>
      <w:ind w:firstLine="567"/>
    </w:pPr>
    <w:rPr>
      <w:color w:val="000000"/>
      <w:w w:val="83"/>
      <w:kern w:val="16"/>
      <w:sz w:val="28"/>
      <w:szCs w:val="26"/>
    </w:rPr>
  </w:style>
  <w:style w:type="paragraph" w:styleId="21">
    <w:name w:val="Body Text Indent 2"/>
    <w:basedOn w:val="a"/>
    <w:link w:val="22"/>
    <w:uiPriority w:val="99"/>
    <w:rsid w:val="00A6749C"/>
    <w:pPr>
      <w:widowControl w:val="0"/>
      <w:shd w:val="clear" w:color="auto" w:fill="FFFFFF"/>
      <w:ind w:right="-1" w:firstLine="567"/>
      <w:jc w:val="both"/>
    </w:pPr>
    <w:rPr>
      <w:color w:val="000000"/>
      <w:spacing w:val="-13"/>
      <w:sz w:val="28"/>
      <w:szCs w:val="24"/>
    </w:rPr>
  </w:style>
  <w:style w:type="paragraph" w:styleId="31">
    <w:name w:val="Body Text Indent 3"/>
    <w:basedOn w:val="a"/>
    <w:link w:val="32"/>
    <w:rsid w:val="00A6749C"/>
    <w:pPr>
      <w:widowControl w:val="0"/>
      <w:shd w:val="clear" w:color="auto" w:fill="FFFFFF"/>
      <w:ind w:firstLine="370"/>
      <w:jc w:val="both"/>
    </w:pPr>
    <w:rPr>
      <w:color w:val="000000"/>
      <w:sz w:val="28"/>
      <w:szCs w:val="25"/>
    </w:rPr>
  </w:style>
  <w:style w:type="paragraph" w:styleId="a5">
    <w:name w:val="Body Text"/>
    <w:basedOn w:val="a"/>
    <w:link w:val="a6"/>
    <w:uiPriority w:val="99"/>
    <w:rsid w:val="00A6749C"/>
    <w:pPr>
      <w:shd w:val="clear" w:color="auto" w:fill="FFFFFF"/>
      <w:jc w:val="both"/>
    </w:pPr>
    <w:rPr>
      <w:color w:val="000000"/>
      <w:sz w:val="28"/>
      <w:szCs w:val="24"/>
    </w:rPr>
  </w:style>
  <w:style w:type="paragraph" w:styleId="23">
    <w:name w:val="Body Text 2"/>
    <w:basedOn w:val="a"/>
    <w:link w:val="24"/>
    <w:rsid w:val="00A6749C"/>
    <w:pPr>
      <w:shd w:val="clear" w:color="auto" w:fill="FFFFFF"/>
      <w:jc w:val="both"/>
    </w:pPr>
    <w:rPr>
      <w:b/>
      <w:color w:val="000000"/>
      <w:sz w:val="28"/>
    </w:rPr>
  </w:style>
  <w:style w:type="paragraph" w:styleId="33">
    <w:name w:val="Body Text 3"/>
    <w:basedOn w:val="a"/>
    <w:rsid w:val="00A6749C"/>
    <w:pPr>
      <w:shd w:val="clear" w:color="auto" w:fill="FFFFFF"/>
    </w:pPr>
    <w:rPr>
      <w:color w:val="000000"/>
      <w:sz w:val="24"/>
    </w:rPr>
  </w:style>
  <w:style w:type="table" w:styleId="a7">
    <w:name w:val="Table Grid"/>
    <w:basedOn w:val="a1"/>
    <w:uiPriority w:val="59"/>
    <w:rsid w:val="00E5734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C6C1E"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rsid w:val="00DF13B9"/>
    <w:pPr>
      <w:suppressAutoHyphens/>
      <w:overflowPunct/>
      <w:autoSpaceDE/>
      <w:autoSpaceDN/>
      <w:adjustRightInd/>
      <w:jc w:val="both"/>
      <w:textAlignment w:val="auto"/>
    </w:pPr>
    <w:rPr>
      <w:sz w:val="24"/>
      <w:lang w:eastAsia="ar-SA"/>
    </w:rPr>
  </w:style>
  <w:style w:type="character" w:customStyle="1" w:styleId="10">
    <w:name w:val="Заголовок 1 Знак"/>
    <w:link w:val="1"/>
    <w:locked/>
    <w:rsid w:val="0037333B"/>
    <w:rPr>
      <w:color w:val="000000"/>
      <w:spacing w:val="-15"/>
      <w:sz w:val="28"/>
      <w:szCs w:val="26"/>
      <w:lang w:val="ru-RU" w:eastAsia="ru-RU" w:bidi="ar-SA"/>
    </w:rPr>
  </w:style>
  <w:style w:type="character" w:customStyle="1" w:styleId="25">
    <w:name w:val="Знак Знак2"/>
    <w:rsid w:val="00B4250F"/>
    <w:rPr>
      <w:rFonts w:ascii="Times New Roman" w:eastAsia="Times New Roman" w:hAnsi="Times New Roman"/>
      <w:color w:val="000000"/>
      <w:spacing w:val="-15"/>
      <w:sz w:val="28"/>
      <w:szCs w:val="26"/>
      <w:shd w:val="clear" w:color="auto" w:fill="FFFFFF"/>
    </w:rPr>
  </w:style>
  <w:style w:type="paragraph" w:customStyle="1" w:styleId="consplusnormal">
    <w:name w:val="consplusnormal"/>
    <w:basedOn w:val="a"/>
    <w:rsid w:val="00366A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aa">
    <w:name w:val="No Spacing"/>
    <w:link w:val="ab"/>
    <w:qFormat/>
    <w:rsid w:val="00253006"/>
    <w:rPr>
      <w:rFonts w:ascii="Calibri" w:hAnsi="Calibri"/>
      <w:sz w:val="22"/>
      <w:szCs w:val="22"/>
    </w:rPr>
  </w:style>
  <w:style w:type="paragraph" w:customStyle="1" w:styleId="ac">
    <w:name w:val="Таблицы (моноширинный)"/>
    <w:basedOn w:val="a"/>
    <w:next w:val="a"/>
    <w:rsid w:val="008C318D"/>
    <w:pPr>
      <w:widowControl w:val="0"/>
      <w:overflowPunct/>
      <w:jc w:val="both"/>
      <w:textAlignment w:val="auto"/>
    </w:pPr>
    <w:rPr>
      <w:rFonts w:ascii="Courier New" w:hAnsi="Courier New" w:cs="Courier New"/>
    </w:rPr>
  </w:style>
  <w:style w:type="paragraph" w:customStyle="1" w:styleId="Style4">
    <w:name w:val="Style4"/>
    <w:basedOn w:val="a"/>
    <w:uiPriority w:val="99"/>
    <w:rsid w:val="008401D6"/>
    <w:pPr>
      <w:widowControl w:val="0"/>
      <w:overflowPunct/>
      <w:spacing w:line="326" w:lineRule="exact"/>
      <w:jc w:val="both"/>
      <w:textAlignment w:val="auto"/>
    </w:pPr>
    <w:rPr>
      <w:sz w:val="24"/>
      <w:szCs w:val="24"/>
    </w:rPr>
  </w:style>
  <w:style w:type="paragraph" w:customStyle="1" w:styleId="Style5">
    <w:name w:val="Style5"/>
    <w:basedOn w:val="a"/>
    <w:rsid w:val="008401D6"/>
    <w:pPr>
      <w:widowControl w:val="0"/>
      <w:overflowPunct/>
      <w:spacing w:line="324" w:lineRule="exact"/>
      <w:ind w:firstLine="264"/>
      <w:jc w:val="both"/>
      <w:textAlignment w:val="auto"/>
    </w:pPr>
    <w:rPr>
      <w:sz w:val="24"/>
      <w:szCs w:val="24"/>
    </w:rPr>
  </w:style>
  <w:style w:type="paragraph" w:customStyle="1" w:styleId="Style6">
    <w:name w:val="Style6"/>
    <w:basedOn w:val="a"/>
    <w:rsid w:val="008401D6"/>
    <w:pPr>
      <w:widowControl w:val="0"/>
      <w:overflowPunct/>
      <w:spacing w:line="326" w:lineRule="exact"/>
      <w:ind w:hanging="350"/>
      <w:textAlignment w:val="auto"/>
    </w:pPr>
    <w:rPr>
      <w:sz w:val="24"/>
      <w:szCs w:val="24"/>
    </w:rPr>
  </w:style>
  <w:style w:type="character" w:customStyle="1" w:styleId="FontStyle39">
    <w:name w:val="Font Style39"/>
    <w:rsid w:val="008401D6"/>
    <w:rPr>
      <w:rFonts w:ascii="Times New Roman" w:hAnsi="Times New Roman" w:cs="Times New Roman" w:hint="default"/>
      <w:sz w:val="24"/>
      <w:szCs w:val="24"/>
    </w:rPr>
  </w:style>
  <w:style w:type="paragraph" w:customStyle="1" w:styleId="Style12">
    <w:name w:val="Style12"/>
    <w:basedOn w:val="a"/>
    <w:rsid w:val="00D619CE"/>
    <w:pPr>
      <w:widowControl w:val="0"/>
      <w:overflowPunct/>
      <w:jc w:val="both"/>
      <w:textAlignment w:val="auto"/>
    </w:pPr>
    <w:rPr>
      <w:sz w:val="24"/>
      <w:szCs w:val="24"/>
    </w:rPr>
  </w:style>
  <w:style w:type="paragraph" w:customStyle="1" w:styleId="Style13">
    <w:name w:val="Style13"/>
    <w:basedOn w:val="a"/>
    <w:rsid w:val="00D619CE"/>
    <w:pPr>
      <w:widowControl w:val="0"/>
      <w:overflowPunct/>
      <w:spacing w:line="275" w:lineRule="exact"/>
      <w:ind w:firstLine="595"/>
      <w:jc w:val="both"/>
      <w:textAlignment w:val="auto"/>
    </w:pPr>
    <w:rPr>
      <w:sz w:val="24"/>
      <w:szCs w:val="24"/>
    </w:rPr>
  </w:style>
  <w:style w:type="paragraph" w:customStyle="1" w:styleId="Style14">
    <w:name w:val="Style14"/>
    <w:basedOn w:val="a"/>
    <w:rsid w:val="00D619CE"/>
    <w:pPr>
      <w:widowControl w:val="0"/>
      <w:overflowPunct/>
      <w:spacing w:line="278" w:lineRule="exact"/>
      <w:jc w:val="both"/>
      <w:textAlignment w:val="auto"/>
    </w:pPr>
    <w:rPr>
      <w:sz w:val="24"/>
      <w:szCs w:val="24"/>
    </w:rPr>
  </w:style>
  <w:style w:type="paragraph" w:customStyle="1" w:styleId="Style15">
    <w:name w:val="Style15"/>
    <w:basedOn w:val="a"/>
    <w:rsid w:val="00D619CE"/>
    <w:pPr>
      <w:widowControl w:val="0"/>
      <w:overflowPunct/>
      <w:spacing w:line="276" w:lineRule="exact"/>
      <w:ind w:firstLine="418"/>
      <w:jc w:val="both"/>
      <w:textAlignment w:val="auto"/>
    </w:pPr>
    <w:rPr>
      <w:sz w:val="24"/>
      <w:szCs w:val="24"/>
    </w:rPr>
  </w:style>
  <w:style w:type="character" w:customStyle="1" w:styleId="FontStyle29">
    <w:name w:val="Font Style29"/>
    <w:rsid w:val="00D619CE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rsid w:val="00D619CE"/>
    <w:rPr>
      <w:rFonts w:ascii="Times New Roman" w:hAnsi="Times New Roman" w:cs="Times New Roman" w:hint="default"/>
      <w:sz w:val="24"/>
      <w:szCs w:val="24"/>
    </w:rPr>
  </w:style>
  <w:style w:type="paragraph" w:customStyle="1" w:styleId="Style21">
    <w:name w:val="Style21"/>
    <w:basedOn w:val="a"/>
    <w:rsid w:val="00566E92"/>
    <w:pPr>
      <w:widowControl w:val="0"/>
      <w:overflowPunct/>
      <w:spacing w:line="325" w:lineRule="exact"/>
      <w:jc w:val="both"/>
      <w:textAlignment w:val="auto"/>
    </w:pPr>
    <w:rPr>
      <w:sz w:val="24"/>
      <w:szCs w:val="24"/>
    </w:rPr>
  </w:style>
  <w:style w:type="paragraph" w:customStyle="1" w:styleId="Style22">
    <w:name w:val="Style22"/>
    <w:basedOn w:val="a"/>
    <w:rsid w:val="00566E92"/>
    <w:pPr>
      <w:widowControl w:val="0"/>
      <w:overflowPunct/>
      <w:spacing w:line="322" w:lineRule="exact"/>
      <w:ind w:firstLine="528"/>
      <w:jc w:val="both"/>
      <w:textAlignment w:val="auto"/>
    </w:pPr>
    <w:rPr>
      <w:sz w:val="24"/>
      <w:szCs w:val="24"/>
    </w:rPr>
  </w:style>
  <w:style w:type="character" w:customStyle="1" w:styleId="FontStyle32">
    <w:name w:val="Font Style32"/>
    <w:rsid w:val="00552169"/>
    <w:rPr>
      <w:rFonts w:ascii="Times New Roman" w:hAnsi="Times New Roman" w:cs="Times New Roman" w:hint="default"/>
      <w:i/>
      <w:iCs/>
      <w:sz w:val="36"/>
      <w:szCs w:val="36"/>
    </w:rPr>
  </w:style>
  <w:style w:type="paragraph" w:customStyle="1" w:styleId="Style24">
    <w:name w:val="Style24"/>
    <w:basedOn w:val="a"/>
    <w:rsid w:val="00380E17"/>
    <w:pPr>
      <w:widowControl w:val="0"/>
      <w:overflowPunct/>
      <w:spacing w:line="274" w:lineRule="exact"/>
      <w:ind w:hanging="355"/>
      <w:textAlignment w:val="auto"/>
    </w:pPr>
    <w:rPr>
      <w:sz w:val="24"/>
      <w:szCs w:val="24"/>
    </w:rPr>
  </w:style>
  <w:style w:type="character" w:styleId="ad">
    <w:name w:val="Hyperlink"/>
    <w:rsid w:val="00743DF7"/>
    <w:rPr>
      <w:color w:val="0000FF"/>
      <w:u w:val="single"/>
    </w:rPr>
  </w:style>
  <w:style w:type="paragraph" w:customStyle="1" w:styleId="ae">
    <w:name w:val="Комментарий"/>
    <w:basedOn w:val="a"/>
    <w:next w:val="a"/>
    <w:rsid w:val="005556CF"/>
    <w:pPr>
      <w:widowControl w:val="0"/>
      <w:overflowPunct/>
      <w:ind w:left="170"/>
      <w:jc w:val="both"/>
      <w:textAlignment w:val="auto"/>
    </w:pPr>
    <w:rPr>
      <w:rFonts w:ascii="Arial" w:hAnsi="Arial" w:cs="Arial"/>
      <w:i/>
      <w:iCs/>
      <w:color w:val="800080"/>
      <w:sz w:val="16"/>
      <w:szCs w:val="16"/>
    </w:rPr>
  </w:style>
  <w:style w:type="paragraph" w:styleId="af">
    <w:name w:val="List Paragraph"/>
    <w:basedOn w:val="a"/>
    <w:uiPriority w:val="34"/>
    <w:qFormat/>
    <w:rsid w:val="00833D0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rsid w:val="000379FE"/>
    <w:pPr>
      <w:tabs>
        <w:tab w:val="center" w:pos="4677"/>
        <w:tab w:val="right" w:pos="9355"/>
      </w:tabs>
      <w:suppressAutoHyphens/>
      <w:overflowPunct/>
      <w:autoSpaceDE/>
      <w:autoSpaceDN/>
      <w:adjustRightInd/>
      <w:textAlignment w:val="auto"/>
    </w:pPr>
    <w:rPr>
      <w:sz w:val="24"/>
      <w:lang w:eastAsia="ar-SA"/>
    </w:rPr>
  </w:style>
  <w:style w:type="paragraph" w:customStyle="1" w:styleId="Style3">
    <w:name w:val="Style3"/>
    <w:basedOn w:val="a"/>
    <w:uiPriority w:val="99"/>
    <w:rsid w:val="00792204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792204"/>
    <w:pPr>
      <w:widowControl w:val="0"/>
      <w:overflowPunct/>
      <w:spacing w:line="278" w:lineRule="exact"/>
      <w:ind w:hanging="355"/>
      <w:textAlignment w:val="auto"/>
    </w:pPr>
    <w:rPr>
      <w:sz w:val="24"/>
      <w:szCs w:val="24"/>
    </w:rPr>
  </w:style>
  <w:style w:type="character" w:customStyle="1" w:styleId="FontStyle20">
    <w:name w:val="Font Style20"/>
    <w:rsid w:val="00792204"/>
    <w:rPr>
      <w:rFonts w:ascii="Times New Roman" w:hAnsi="Times New Roman" w:cs="Times New Roman" w:hint="default"/>
      <w:sz w:val="24"/>
      <w:szCs w:val="24"/>
    </w:rPr>
  </w:style>
  <w:style w:type="paragraph" w:customStyle="1" w:styleId="Style16">
    <w:name w:val="Style16"/>
    <w:basedOn w:val="a"/>
    <w:rsid w:val="00440040"/>
    <w:pPr>
      <w:widowControl w:val="0"/>
      <w:overflowPunct/>
      <w:spacing w:line="234" w:lineRule="exact"/>
      <w:ind w:firstLine="686"/>
      <w:textAlignment w:val="auto"/>
    </w:pPr>
    <w:rPr>
      <w:sz w:val="24"/>
      <w:szCs w:val="24"/>
    </w:rPr>
  </w:style>
  <w:style w:type="paragraph" w:customStyle="1" w:styleId="Style19">
    <w:name w:val="Style19"/>
    <w:basedOn w:val="a"/>
    <w:rsid w:val="00440040"/>
    <w:pPr>
      <w:widowControl w:val="0"/>
      <w:overflowPunct/>
      <w:spacing w:line="230" w:lineRule="exact"/>
      <w:textAlignment w:val="auto"/>
    </w:pPr>
    <w:rPr>
      <w:sz w:val="24"/>
      <w:szCs w:val="24"/>
    </w:rPr>
  </w:style>
  <w:style w:type="character" w:customStyle="1" w:styleId="FontStyle36">
    <w:name w:val="Font Style36"/>
    <w:rsid w:val="00440040"/>
    <w:rPr>
      <w:rFonts w:ascii="Tahoma" w:hAnsi="Tahoma" w:cs="Tahoma" w:hint="default"/>
      <w:b/>
      <w:bCs/>
      <w:spacing w:val="-20"/>
      <w:sz w:val="16"/>
      <w:szCs w:val="16"/>
    </w:rPr>
  </w:style>
  <w:style w:type="character" w:customStyle="1" w:styleId="FontStyle37">
    <w:name w:val="Font Style37"/>
    <w:rsid w:val="00440040"/>
    <w:rPr>
      <w:rFonts w:ascii="Times New Roman" w:hAnsi="Times New Roman" w:cs="Times New Roman" w:hint="default"/>
      <w:sz w:val="18"/>
      <w:szCs w:val="18"/>
    </w:rPr>
  </w:style>
  <w:style w:type="paragraph" w:customStyle="1" w:styleId="Style17">
    <w:name w:val="Style17"/>
    <w:basedOn w:val="a"/>
    <w:rsid w:val="00C239CB"/>
    <w:pPr>
      <w:widowControl w:val="0"/>
      <w:overflowPunct/>
      <w:spacing w:line="323" w:lineRule="exact"/>
      <w:jc w:val="both"/>
      <w:textAlignment w:val="auto"/>
    </w:pPr>
    <w:rPr>
      <w:sz w:val="24"/>
      <w:szCs w:val="24"/>
    </w:rPr>
  </w:style>
  <w:style w:type="character" w:customStyle="1" w:styleId="FontStyle23">
    <w:name w:val="Font Style23"/>
    <w:rsid w:val="00C239CB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uiPriority w:val="99"/>
    <w:rsid w:val="000F6837"/>
    <w:pPr>
      <w:widowControl w:val="0"/>
      <w:overflowPunct/>
      <w:spacing w:line="278" w:lineRule="exact"/>
      <w:ind w:firstLine="715"/>
      <w:jc w:val="both"/>
      <w:textAlignment w:val="auto"/>
    </w:pPr>
    <w:rPr>
      <w:sz w:val="24"/>
      <w:szCs w:val="24"/>
    </w:rPr>
  </w:style>
  <w:style w:type="paragraph" w:customStyle="1" w:styleId="Style10">
    <w:name w:val="Style10"/>
    <w:basedOn w:val="a"/>
    <w:rsid w:val="000F6837"/>
    <w:pPr>
      <w:widowControl w:val="0"/>
      <w:overflowPunct/>
      <w:spacing w:line="277" w:lineRule="exact"/>
      <w:ind w:firstLine="864"/>
      <w:jc w:val="both"/>
      <w:textAlignment w:val="auto"/>
    </w:pPr>
    <w:rPr>
      <w:sz w:val="24"/>
      <w:szCs w:val="24"/>
    </w:rPr>
  </w:style>
  <w:style w:type="paragraph" w:styleId="af2">
    <w:name w:val="Plain Text"/>
    <w:basedOn w:val="a"/>
    <w:link w:val="af3"/>
    <w:rsid w:val="00A36A8D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f1">
    <w:name w:val="Верхний колонтитул Знак"/>
    <w:link w:val="af0"/>
    <w:uiPriority w:val="99"/>
    <w:rsid w:val="008D35C3"/>
    <w:rPr>
      <w:sz w:val="24"/>
      <w:lang w:val="ru-RU" w:eastAsia="ar-SA" w:bidi="ar-SA"/>
    </w:rPr>
  </w:style>
  <w:style w:type="paragraph" w:customStyle="1" w:styleId="ConsPlusTitle">
    <w:name w:val="ConsPlusTitle"/>
    <w:rsid w:val="00B933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11">
    <w:name w:val="Основной текст с отступом 21"/>
    <w:basedOn w:val="a"/>
    <w:rsid w:val="00471857"/>
    <w:pPr>
      <w:widowControl w:val="0"/>
      <w:tabs>
        <w:tab w:val="left" w:pos="360"/>
      </w:tabs>
      <w:suppressAutoHyphens/>
      <w:overflowPunct/>
      <w:autoSpaceDN/>
      <w:adjustRightInd/>
      <w:ind w:left="360" w:hanging="360"/>
      <w:jc w:val="both"/>
      <w:textAlignment w:val="auto"/>
    </w:pPr>
    <w:rPr>
      <w:sz w:val="28"/>
      <w:lang w:eastAsia="ar-SA"/>
    </w:rPr>
  </w:style>
  <w:style w:type="paragraph" w:styleId="af4">
    <w:name w:val="Normal (Web)"/>
    <w:basedOn w:val="a"/>
    <w:uiPriority w:val="99"/>
    <w:rsid w:val="00FD2E8B"/>
    <w:pPr>
      <w:overflowPunct/>
      <w:autoSpaceDE/>
      <w:autoSpaceDN/>
      <w:adjustRightInd/>
      <w:spacing w:before="100" w:beforeAutospacing="1"/>
      <w:jc w:val="both"/>
      <w:textAlignment w:val="auto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FD2E8B"/>
    <w:pPr>
      <w:overflowPunct/>
      <w:autoSpaceDE/>
      <w:autoSpaceDN/>
      <w:adjustRightInd/>
      <w:spacing w:before="100" w:beforeAutospacing="1"/>
      <w:jc w:val="both"/>
      <w:textAlignment w:val="auto"/>
    </w:pPr>
    <w:rPr>
      <w:b/>
      <w:bCs/>
      <w:color w:val="000000"/>
      <w:sz w:val="28"/>
      <w:szCs w:val="28"/>
    </w:rPr>
  </w:style>
  <w:style w:type="character" w:customStyle="1" w:styleId="af5">
    <w:name w:val="Гипертекстовая ссылка"/>
    <w:uiPriority w:val="99"/>
    <w:rsid w:val="005D32AD"/>
    <w:rPr>
      <w:b/>
      <w:bCs/>
      <w:color w:val="008000"/>
    </w:rPr>
  </w:style>
  <w:style w:type="character" w:customStyle="1" w:styleId="af6">
    <w:name w:val="Цветовое выделение"/>
    <w:uiPriority w:val="99"/>
    <w:rsid w:val="005D32AD"/>
    <w:rPr>
      <w:b/>
      <w:bCs/>
      <w:color w:val="000080"/>
    </w:rPr>
  </w:style>
  <w:style w:type="character" w:customStyle="1" w:styleId="a9">
    <w:name w:val="Текст выноски Знак"/>
    <w:link w:val="a8"/>
    <w:uiPriority w:val="99"/>
    <w:semiHidden/>
    <w:rsid w:val="006F15EA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6944BD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AD14AC"/>
    <w:pPr>
      <w:widowControl w:val="0"/>
      <w:autoSpaceDE w:val="0"/>
      <w:autoSpaceDN w:val="0"/>
      <w:adjustRightInd w:val="0"/>
    </w:pPr>
    <w:rPr>
      <w:rFonts w:ascii="Courier New" w:hAnsi="Courier New" w:cs="Courier New"/>
      <w:lang w:bidi="sd-Deva-IN"/>
    </w:rPr>
  </w:style>
  <w:style w:type="paragraph" w:customStyle="1" w:styleId="ConsPlusCell">
    <w:name w:val="ConsPlusCell"/>
    <w:uiPriority w:val="99"/>
    <w:rsid w:val="00AD14AC"/>
    <w:pPr>
      <w:widowControl w:val="0"/>
      <w:autoSpaceDE w:val="0"/>
      <w:autoSpaceDN w:val="0"/>
      <w:adjustRightInd w:val="0"/>
    </w:pPr>
    <w:rPr>
      <w:rFonts w:ascii="Arial" w:hAnsi="Arial" w:cs="Arial"/>
      <w:lang w:bidi="sd-Deva-IN"/>
    </w:rPr>
  </w:style>
  <w:style w:type="paragraph" w:customStyle="1" w:styleId="af8">
    <w:name w:val="Содержимое таблицы"/>
    <w:basedOn w:val="a"/>
    <w:rsid w:val="00253252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customStyle="1" w:styleId="ab">
    <w:name w:val="Без интервала Знак"/>
    <w:link w:val="aa"/>
    <w:rsid w:val="00253252"/>
    <w:rPr>
      <w:rFonts w:ascii="Calibri" w:hAnsi="Calibri"/>
      <w:sz w:val="22"/>
      <w:szCs w:val="22"/>
      <w:lang w:bidi="ar-SA"/>
    </w:rPr>
  </w:style>
  <w:style w:type="paragraph" w:customStyle="1" w:styleId="subheader">
    <w:name w:val="subheader"/>
    <w:basedOn w:val="a"/>
    <w:rsid w:val="00500485"/>
    <w:pPr>
      <w:overflowPunct/>
      <w:autoSpaceDE/>
      <w:autoSpaceDN/>
      <w:adjustRightInd/>
      <w:spacing w:before="150" w:after="75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3">
    <w:name w:val="Текст Знак"/>
    <w:link w:val="af2"/>
    <w:rsid w:val="00500485"/>
    <w:rPr>
      <w:rFonts w:ascii="Courier New" w:hAnsi="Courier New"/>
    </w:rPr>
  </w:style>
  <w:style w:type="paragraph" w:customStyle="1" w:styleId="ConsPlusNormal0">
    <w:name w:val="ConsPlusNormal"/>
    <w:link w:val="ConsPlusNormal1"/>
    <w:rsid w:val="00B046C5"/>
    <w:pPr>
      <w:widowControl w:val="0"/>
      <w:autoSpaceDE w:val="0"/>
      <w:autoSpaceDN w:val="0"/>
      <w:adjustRightInd w:val="0"/>
    </w:pPr>
    <w:rPr>
      <w:rFonts w:ascii="Arial" w:eastAsia="Calibri" w:hAnsi="Arial"/>
      <w:sz w:val="22"/>
      <w:szCs w:val="22"/>
    </w:rPr>
  </w:style>
  <w:style w:type="paragraph" w:styleId="af9">
    <w:name w:val="footer"/>
    <w:basedOn w:val="a"/>
    <w:link w:val="afa"/>
    <w:uiPriority w:val="99"/>
    <w:rsid w:val="00B046C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fa">
    <w:name w:val="Нижний колонтитул Знак"/>
    <w:link w:val="af9"/>
    <w:uiPriority w:val="99"/>
    <w:rsid w:val="00B046C5"/>
    <w:rPr>
      <w:rFonts w:ascii="Calibri" w:hAnsi="Calibri"/>
      <w:sz w:val="22"/>
      <w:szCs w:val="22"/>
    </w:rPr>
  </w:style>
  <w:style w:type="paragraph" w:customStyle="1" w:styleId="Default">
    <w:name w:val="Default"/>
    <w:rsid w:val="00B046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grame">
    <w:name w:val="grame"/>
    <w:uiPriority w:val="99"/>
    <w:rsid w:val="00B046C5"/>
    <w:rPr>
      <w:rFonts w:cs="Times New Roman"/>
    </w:rPr>
  </w:style>
  <w:style w:type="character" w:styleId="afb">
    <w:name w:val="footnote reference"/>
    <w:uiPriority w:val="99"/>
    <w:rsid w:val="00B046C5"/>
    <w:rPr>
      <w:rFonts w:cs="Times New Roman"/>
    </w:rPr>
  </w:style>
  <w:style w:type="paragraph" w:styleId="afc">
    <w:name w:val="Title"/>
    <w:basedOn w:val="a"/>
    <w:link w:val="afd"/>
    <w:qFormat/>
    <w:rsid w:val="00B046C5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fd">
    <w:name w:val="Название Знак"/>
    <w:link w:val="afc"/>
    <w:rsid w:val="00B046C5"/>
    <w:rPr>
      <w:sz w:val="28"/>
    </w:rPr>
  </w:style>
  <w:style w:type="character" w:customStyle="1" w:styleId="ConsPlusNormal1">
    <w:name w:val="ConsPlusNormal Знак"/>
    <w:link w:val="ConsPlusNormal0"/>
    <w:locked/>
    <w:rsid w:val="00B046C5"/>
    <w:rPr>
      <w:rFonts w:ascii="Arial" w:eastAsia="Calibri" w:hAnsi="Arial"/>
      <w:sz w:val="22"/>
      <w:szCs w:val="22"/>
      <w:lang w:bidi="ar-SA"/>
    </w:rPr>
  </w:style>
  <w:style w:type="paragraph" w:customStyle="1" w:styleId="34">
    <w:name w:val="Пункт_3"/>
    <w:basedOn w:val="a"/>
    <w:uiPriority w:val="99"/>
    <w:rsid w:val="00B046C5"/>
    <w:pPr>
      <w:tabs>
        <w:tab w:val="num" w:pos="360"/>
      </w:tabs>
      <w:overflowPunct/>
      <w:autoSpaceDE/>
      <w:autoSpaceDN/>
      <w:adjustRightInd/>
      <w:spacing w:line="360" w:lineRule="auto"/>
      <w:ind w:left="360" w:hanging="360"/>
      <w:jc w:val="both"/>
      <w:textAlignment w:val="auto"/>
    </w:pPr>
    <w:rPr>
      <w:sz w:val="28"/>
    </w:rPr>
  </w:style>
  <w:style w:type="paragraph" w:customStyle="1" w:styleId="afe">
    <w:name w:val="Подподпункт"/>
    <w:basedOn w:val="a"/>
    <w:uiPriority w:val="99"/>
    <w:rsid w:val="00B046C5"/>
    <w:pPr>
      <w:tabs>
        <w:tab w:val="num" w:pos="1701"/>
      </w:tabs>
      <w:overflowPunct/>
      <w:autoSpaceDE/>
      <w:autoSpaceDN/>
      <w:adjustRightInd/>
      <w:spacing w:line="360" w:lineRule="auto"/>
      <w:ind w:left="1701" w:hanging="567"/>
      <w:jc w:val="both"/>
      <w:textAlignment w:val="auto"/>
    </w:pPr>
    <w:rPr>
      <w:sz w:val="28"/>
    </w:rPr>
  </w:style>
  <w:style w:type="paragraph" w:customStyle="1" w:styleId="Oaeno">
    <w:name w:val="Oaeno"/>
    <w:basedOn w:val="a"/>
    <w:uiPriority w:val="99"/>
    <w:rsid w:val="00B046C5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customStyle="1" w:styleId="35">
    <w:name w:val="Стиль3"/>
    <w:basedOn w:val="21"/>
    <w:uiPriority w:val="99"/>
    <w:rsid w:val="00B046C5"/>
    <w:pPr>
      <w:shd w:val="clear" w:color="auto" w:fill="auto"/>
      <w:tabs>
        <w:tab w:val="num" w:pos="1307"/>
      </w:tabs>
      <w:overflowPunct/>
      <w:autoSpaceDE/>
      <w:autoSpaceDN/>
      <w:ind w:left="1080" w:right="0" w:firstLine="0"/>
    </w:pPr>
    <w:rPr>
      <w:color w:val="auto"/>
      <w:spacing w:val="0"/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B046C5"/>
    <w:rPr>
      <w:color w:val="000000"/>
      <w:spacing w:val="-13"/>
      <w:sz w:val="28"/>
      <w:szCs w:val="24"/>
      <w:shd w:val="clear" w:color="auto" w:fill="FFFFFF"/>
    </w:rPr>
  </w:style>
  <w:style w:type="character" w:customStyle="1" w:styleId="a6">
    <w:name w:val="Основной текст Знак"/>
    <w:link w:val="a5"/>
    <w:uiPriority w:val="99"/>
    <w:locked/>
    <w:rsid w:val="00B046C5"/>
    <w:rPr>
      <w:color w:val="000000"/>
      <w:sz w:val="28"/>
      <w:szCs w:val="24"/>
      <w:shd w:val="clear" w:color="auto" w:fill="FFFFFF"/>
    </w:rPr>
  </w:style>
  <w:style w:type="paragraph" w:customStyle="1" w:styleId="tekstob">
    <w:name w:val="tekstob"/>
    <w:basedOn w:val="a"/>
    <w:rsid w:val="00EB75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942FB4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paragraph" w:customStyle="1" w:styleId="text">
    <w:name w:val="text"/>
    <w:basedOn w:val="a"/>
    <w:rsid w:val="00092575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character" w:customStyle="1" w:styleId="text1">
    <w:name w:val="text1"/>
    <w:basedOn w:val="a0"/>
    <w:rsid w:val="00092575"/>
  </w:style>
  <w:style w:type="paragraph" w:customStyle="1" w:styleId="320">
    <w:name w:val="Основной текст 32"/>
    <w:basedOn w:val="a"/>
    <w:rsid w:val="009F4AC3"/>
    <w:pPr>
      <w:suppressAutoHyphens/>
      <w:overflowPunct/>
      <w:autoSpaceDE/>
      <w:autoSpaceDN/>
      <w:adjustRightInd/>
      <w:spacing w:after="120"/>
      <w:textAlignment w:val="auto"/>
    </w:pPr>
    <w:rPr>
      <w:sz w:val="16"/>
      <w:szCs w:val="16"/>
      <w:lang w:eastAsia="ar-SA"/>
    </w:rPr>
  </w:style>
  <w:style w:type="paragraph" w:customStyle="1" w:styleId="220">
    <w:name w:val="Основной текст 22"/>
    <w:basedOn w:val="a"/>
    <w:rsid w:val="00095FB8"/>
    <w:pPr>
      <w:overflowPunct/>
      <w:autoSpaceDE/>
      <w:autoSpaceDN/>
      <w:adjustRightInd/>
      <w:ind w:firstLine="567"/>
      <w:jc w:val="both"/>
      <w:textAlignment w:val="auto"/>
    </w:pPr>
    <w:rPr>
      <w:sz w:val="28"/>
    </w:rPr>
  </w:style>
  <w:style w:type="paragraph" w:customStyle="1" w:styleId="formattexttopleveltext">
    <w:name w:val="formattext topleveltext"/>
    <w:basedOn w:val="a"/>
    <w:rsid w:val="006158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">
    <w:name w:val=".FORMATTEXT"/>
    <w:rsid w:val="006158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4">
    <w:name w:val="Основной текст 2 Знак"/>
    <w:link w:val="23"/>
    <w:rsid w:val="009374CA"/>
    <w:rPr>
      <w:b/>
      <w:color w:val="000000"/>
      <w:sz w:val="28"/>
      <w:shd w:val="clear" w:color="auto" w:fill="FFFFFF"/>
    </w:rPr>
  </w:style>
  <w:style w:type="character" w:customStyle="1" w:styleId="32">
    <w:name w:val="Основной текст с отступом 3 Знак"/>
    <w:link w:val="31"/>
    <w:rsid w:val="009374CA"/>
    <w:rPr>
      <w:color w:val="000000"/>
      <w:sz w:val="28"/>
      <w:szCs w:val="25"/>
      <w:shd w:val="clear" w:color="auto" w:fill="FFFFFF"/>
    </w:rPr>
  </w:style>
  <w:style w:type="paragraph" w:customStyle="1" w:styleId="ConsNonformat">
    <w:name w:val="ConsNonformat"/>
    <w:rsid w:val="009374CA"/>
    <w:pPr>
      <w:widowControl w:val="0"/>
      <w:autoSpaceDE w:val="0"/>
      <w:autoSpaceDN w:val="0"/>
      <w:adjustRightInd w:val="0"/>
    </w:pPr>
    <w:rPr>
      <w:rFonts w:ascii="Consultant" w:hAnsi="Consultant" w:cs="Consultant"/>
    </w:rPr>
  </w:style>
  <w:style w:type="character" w:customStyle="1" w:styleId="12">
    <w:name w:val="????????? ?1 + ?? ??????????"/>
    <w:rsid w:val="00721C5B"/>
    <w:rPr>
      <w:b/>
      <w:sz w:val="17"/>
    </w:rPr>
  </w:style>
  <w:style w:type="paragraph" w:customStyle="1" w:styleId="13">
    <w:name w:val="???????? ?????1"/>
    <w:basedOn w:val="a"/>
    <w:rsid w:val="00721C5B"/>
    <w:pPr>
      <w:widowControl w:val="0"/>
      <w:suppressAutoHyphens/>
      <w:overflowPunct/>
      <w:autoSpaceDE/>
      <w:autoSpaceDN/>
      <w:adjustRightInd/>
      <w:spacing w:line="221" w:lineRule="exact"/>
      <w:textAlignment w:val="auto"/>
    </w:pPr>
    <w:rPr>
      <w:kern w:val="1"/>
      <w:sz w:val="17"/>
      <w:lang w:eastAsia="hi-IN" w:bidi="hi-IN"/>
    </w:rPr>
  </w:style>
  <w:style w:type="paragraph" w:customStyle="1" w:styleId="14">
    <w:name w:val="????????? ?1"/>
    <w:basedOn w:val="a"/>
    <w:rsid w:val="00721C5B"/>
    <w:pPr>
      <w:widowControl w:val="0"/>
      <w:suppressAutoHyphens/>
      <w:overflowPunct/>
      <w:autoSpaceDE/>
      <w:autoSpaceDN/>
      <w:adjustRightInd/>
      <w:spacing w:before="420" w:line="226" w:lineRule="exact"/>
      <w:textAlignment w:val="auto"/>
    </w:pPr>
    <w:rPr>
      <w:kern w:val="1"/>
      <w:sz w:val="17"/>
      <w:lang w:eastAsia="hi-IN" w:bidi="hi-IN"/>
    </w:rPr>
  </w:style>
  <w:style w:type="paragraph" w:customStyle="1" w:styleId="aff0">
    <w:name w:val="??? ?????????"/>
    <w:basedOn w:val="a"/>
    <w:rsid w:val="00721C5B"/>
    <w:pPr>
      <w:widowControl w:val="0"/>
      <w:suppressAutoHyphens/>
      <w:overflowPunct/>
      <w:autoSpaceDE/>
      <w:autoSpaceDN/>
      <w:adjustRightInd/>
      <w:jc w:val="both"/>
      <w:textAlignment w:val="auto"/>
    </w:pPr>
    <w:rPr>
      <w:kern w:val="1"/>
      <w:sz w:val="28"/>
      <w:lang w:val="en-US" w:eastAsia="hi-IN" w:bidi="hi-IN"/>
    </w:rPr>
  </w:style>
  <w:style w:type="paragraph" w:customStyle="1" w:styleId="aff1">
    <w:name w:val="????? ??????"/>
    <w:basedOn w:val="a"/>
    <w:rsid w:val="00721C5B"/>
    <w:pPr>
      <w:widowControl w:val="0"/>
      <w:suppressAutoHyphens/>
      <w:overflowPunct/>
      <w:autoSpaceDE/>
      <w:autoSpaceDN/>
      <w:adjustRightInd/>
      <w:ind w:left="720"/>
      <w:textAlignment w:val="auto"/>
    </w:pPr>
    <w:rPr>
      <w:color w:val="000000"/>
      <w:kern w:val="1"/>
      <w:sz w:val="24"/>
      <w:lang w:eastAsia="hi-IN" w:bidi="hi-IN"/>
    </w:rPr>
  </w:style>
  <w:style w:type="paragraph" w:customStyle="1" w:styleId="15">
    <w:name w:val="Абзац списка1"/>
    <w:basedOn w:val="a"/>
    <w:rsid w:val="00897EC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"/>
    <w:basedOn w:val="a"/>
    <w:rsid w:val="00897EC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character" w:styleId="aff2">
    <w:name w:val="Strong"/>
    <w:qFormat/>
    <w:rsid w:val="00406827"/>
    <w:rPr>
      <w:b/>
      <w:bCs/>
    </w:rPr>
  </w:style>
  <w:style w:type="paragraph" w:customStyle="1" w:styleId="aff3">
    <w:name w:val="ТЕКСТ ГРАД"/>
    <w:basedOn w:val="a"/>
    <w:link w:val="aff4"/>
    <w:qFormat/>
    <w:rsid w:val="00406827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4"/>
      <w:szCs w:val="24"/>
    </w:rPr>
  </w:style>
  <w:style w:type="character" w:customStyle="1" w:styleId="aff4">
    <w:name w:val="ТЕКСТ ГРАД Знак"/>
    <w:link w:val="aff3"/>
    <w:rsid w:val="00406827"/>
    <w:rPr>
      <w:sz w:val="24"/>
      <w:szCs w:val="24"/>
    </w:rPr>
  </w:style>
  <w:style w:type="paragraph" w:customStyle="1" w:styleId="11">
    <w:name w:val="1.1 Пункты отчета"/>
    <w:basedOn w:val="a"/>
    <w:qFormat/>
    <w:rsid w:val="00406827"/>
    <w:pPr>
      <w:numPr>
        <w:ilvl w:val="1"/>
        <w:numId w:val="1"/>
      </w:numPr>
      <w:overflowPunct/>
      <w:ind w:left="0" w:firstLine="0"/>
      <w:jc w:val="both"/>
      <w:textAlignment w:val="auto"/>
    </w:pPr>
    <w:rPr>
      <w:rFonts w:eastAsia="Calibri"/>
      <w:sz w:val="24"/>
      <w:szCs w:val="24"/>
      <w:lang w:eastAsia="en-US"/>
    </w:rPr>
  </w:style>
  <w:style w:type="paragraph" w:customStyle="1" w:styleId="1111">
    <w:name w:val="1.1.1.1 Пункт"/>
    <w:basedOn w:val="11"/>
    <w:link w:val="11110"/>
    <w:qFormat/>
    <w:rsid w:val="00406827"/>
    <w:pPr>
      <w:numPr>
        <w:ilvl w:val="3"/>
      </w:numPr>
      <w:spacing w:line="360" w:lineRule="auto"/>
      <w:ind w:left="0" w:firstLine="454"/>
    </w:pPr>
  </w:style>
  <w:style w:type="paragraph" w:customStyle="1" w:styleId="111">
    <w:name w:val="1.1.1. Пункты"/>
    <w:basedOn w:val="11"/>
    <w:qFormat/>
    <w:rsid w:val="00406827"/>
    <w:pPr>
      <w:numPr>
        <w:ilvl w:val="2"/>
      </w:numPr>
      <w:spacing w:line="360" w:lineRule="auto"/>
      <w:ind w:left="0" w:firstLine="0"/>
    </w:pPr>
  </w:style>
  <w:style w:type="character" w:customStyle="1" w:styleId="11110">
    <w:name w:val="1.1.1.1 Пункт Знак"/>
    <w:link w:val="1111"/>
    <w:rsid w:val="00406827"/>
    <w:rPr>
      <w:rFonts w:eastAsia="Calibri"/>
      <w:sz w:val="24"/>
      <w:szCs w:val="24"/>
      <w:lang w:eastAsia="en-US"/>
    </w:rPr>
  </w:style>
  <w:style w:type="character" w:customStyle="1" w:styleId="17">
    <w:name w:val="Заголовок №1_"/>
    <w:link w:val="18"/>
    <w:rsid w:val="003C795B"/>
    <w:rPr>
      <w:b/>
      <w:bCs/>
      <w:shd w:val="clear" w:color="auto" w:fill="FFFFFF"/>
    </w:rPr>
  </w:style>
  <w:style w:type="character" w:customStyle="1" w:styleId="40">
    <w:name w:val="Основной текст (4)_"/>
    <w:link w:val="41"/>
    <w:rsid w:val="003C795B"/>
    <w:rPr>
      <w:shd w:val="clear" w:color="auto" w:fill="FFFFFF"/>
    </w:rPr>
  </w:style>
  <w:style w:type="paragraph" w:customStyle="1" w:styleId="18">
    <w:name w:val="Заголовок №1"/>
    <w:basedOn w:val="a"/>
    <w:link w:val="17"/>
    <w:rsid w:val="003C795B"/>
    <w:pPr>
      <w:shd w:val="clear" w:color="auto" w:fill="FFFFFF"/>
      <w:overflowPunct/>
      <w:autoSpaceDE/>
      <w:autoSpaceDN/>
      <w:adjustRightInd/>
      <w:spacing w:before="420" w:line="274" w:lineRule="exact"/>
      <w:textAlignment w:val="auto"/>
      <w:outlineLvl w:val="0"/>
    </w:pPr>
    <w:rPr>
      <w:b/>
      <w:bCs/>
    </w:rPr>
  </w:style>
  <w:style w:type="paragraph" w:customStyle="1" w:styleId="41">
    <w:name w:val="Основной текст (4)"/>
    <w:basedOn w:val="a"/>
    <w:link w:val="40"/>
    <w:rsid w:val="003C795B"/>
    <w:pPr>
      <w:shd w:val="clear" w:color="auto" w:fill="FFFFFF"/>
      <w:overflowPunct/>
      <w:autoSpaceDE/>
      <w:autoSpaceDN/>
      <w:adjustRightInd/>
      <w:spacing w:before="540" w:line="274" w:lineRule="exact"/>
      <w:ind w:hanging="360"/>
      <w:jc w:val="both"/>
      <w:textAlignment w:val="auto"/>
    </w:pPr>
  </w:style>
  <w:style w:type="paragraph" w:customStyle="1" w:styleId="xl64">
    <w:name w:val="xl64"/>
    <w:basedOn w:val="a"/>
    <w:rsid w:val="00314B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5">
    <w:name w:val="xl65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314B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70">
    <w:name w:val="xl70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</w:rPr>
  </w:style>
  <w:style w:type="paragraph" w:customStyle="1" w:styleId="xl73">
    <w:name w:val="xl73"/>
    <w:basedOn w:val="a"/>
    <w:rsid w:val="00314B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</w:rPr>
  </w:style>
  <w:style w:type="paragraph" w:customStyle="1" w:styleId="xl74">
    <w:name w:val="xl74"/>
    <w:basedOn w:val="a"/>
    <w:rsid w:val="00314B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314BB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</w:rPr>
  </w:style>
  <w:style w:type="paragraph" w:customStyle="1" w:styleId="xl77">
    <w:name w:val="xl77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</w:rPr>
  </w:style>
  <w:style w:type="character" w:customStyle="1" w:styleId="aff5">
    <w:name w:val="Основной текст_"/>
    <w:link w:val="19"/>
    <w:rsid w:val="00D37C65"/>
    <w:rPr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rsid w:val="00D37C65"/>
    <w:pPr>
      <w:widowControl w:val="0"/>
      <w:shd w:val="clear" w:color="auto" w:fill="FFFFFF"/>
      <w:overflowPunct/>
      <w:autoSpaceDE/>
      <w:autoSpaceDN/>
      <w:adjustRightInd/>
      <w:spacing w:after="120" w:line="0" w:lineRule="atLeast"/>
      <w:jc w:val="right"/>
      <w:textAlignment w:val="auto"/>
    </w:pPr>
    <w:rPr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B61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B61B6A"/>
    <w:rPr>
      <w:rFonts w:ascii="Courier New" w:hAnsi="Courier New" w:cs="Courier New"/>
    </w:rPr>
  </w:style>
  <w:style w:type="character" w:customStyle="1" w:styleId="a4">
    <w:name w:val="Основной текст с отступом Знак"/>
    <w:link w:val="a3"/>
    <w:rsid w:val="000A51BF"/>
    <w:rPr>
      <w:color w:val="000000"/>
      <w:w w:val="83"/>
      <w:kern w:val="16"/>
      <w:sz w:val="28"/>
      <w:szCs w:val="26"/>
      <w:shd w:val="clear" w:color="auto" w:fill="FFFFFF"/>
    </w:rPr>
  </w:style>
  <w:style w:type="character" w:customStyle="1" w:styleId="20">
    <w:name w:val="Заголовок 2 Знак"/>
    <w:link w:val="2"/>
    <w:rsid w:val="000E7BA3"/>
    <w:rPr>
      <w:b/>
      <w:bCs/>
      <w:color w:val="000000"/>
      <w:spacing w:val="-16"/>
      <w:sz w:val="28"/>
      <w:szCs w:val="26"/>
      <w:shd w:val="clear" w:color="auto" w:fill="FFFFFF"/>
    </w:rPr>
  </w:style>
  <w:style w:type="character" w:customStyle="1" w:styleId="30">
    <w:name w:val="Заголовок 3 Знак"/>
    <w:link w:val="3"/>
    <w:rsid w:val="000E7BA3"/>
    <w:rPr>
      <w:b/>
      <w:color w:val="000000"/>
      <w:sz w:val="28"/>
      <w:szCs w:val="29"/>
      <w:shd w:val="clear" w:color="auto" w:fill="FFFFFF"/>
    </w:rPr>
  </w:style>
  <w:style w:type="paragraph" w:customStyle="1" w:styleId="ConsNormal">
    <w:name w:val="ConsNormal"/>
    <w:rsid w:val="00DF05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F96DAA"/>
  </w:style>
  <w:style w:type="character" w:customStyle="1" w:styleId="apple-converted-space">
    <w:name w:val="apple-converted-space"/>
    <w:basedOn w:val="a0"/>
    <w:rsid w:val="00D7499C"/>
  </w:style>
  <w:style w:type="paragraph" w:styleId="HTML1">
    <w:name w:val="HTML Address"/>
    <w:basedOn w:val="a"/>
    <w:link w:val="HTML2"/>
    <w:rsid w:val="00FC4768"/>
    <w:pPr>
      <w:overflowPunct/>
      <w:autoSpaceDE/>
      <w:autoSpaceDN/>
      <w:adjustRightInd/>
      <w:spacing w:after="200" w:line="276" w:lineRule="auto"/>
      <w:ind w:firstLine="709"/>
      <w:jc w:val="both"/>
      <w:textAlignment w:val="auto"/>
    </w:pPr>
    <w:rPr>
      <w:rFonts w:ascii="Calibri" w:hAnsi="Calibri"/>
      <w:i/>
      <w:iCs/>
      <w:sz w:val="22"/>
      <w:szCs w:val="22"/>
      <w:lang w:eastAsia="en-US"/>
    </w:rPr>
  </w:style>
  <w:style w:type="character" w:customStyle="1" w:styleId="HTML2">
    <w:name w:val="Адрес HTML Знак"/>
    <w:link w:val="HTML1"/>
    <w:rsid w:val="00FC4768"/>
    <w:rPr>
      <w:rFonts w:ascii="Calibri" w:hAnsi="Calibri"/>
      <w:i/>
      <w:iCs/>
      <w:sz w:val="22"/>
      <w:szCs w:val="22"/>
      <w:lang w:eastAsia="en-US"/>
    </w:rPr>
  </w:style>
  <w:style w:type="paragraph" w:customStyle="1" w:styleId="ConsPlusDocList">
    <w:name w:val="ConsPlusDocList"/>
    <w:next w:val="a"/>
    <w:rsid w:val="00FC476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sectiontitle">
    <w:name w:val="section_title"/>
    <w:basedOn w:val="a0"/>
    <w:rsid w:val="009C1344"/>
  </w:style>
  <w:style w:type="paragraph" w:customStyle="1" w:styleId="consplusnonformat0">
    <w:name w:val="consplusnonformat"/>
    <w:basedOn w:val="a"/>
    <w:rsid w:val="009C13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2"/>
      <w:szCs w:val="12"/>
    </w:rPr>
  </w:style>
  <w:style w:type="paragraph" w:customStyle="1" w:styleId="Style2">
    <w:name w:val="Style2"/>
    <w:basedOn w:val="a"/>
    <w:uiPriority w:val="99"/>
    <w:rsid w:val="001F4EB7"/>
    <w:pPr>
      <w:widowControl w:val="0"/>
      <w:overflowPunct/>
      <w:spacing w:line="259" w:lineRule="exact"/>
      <w:jc w:val="center"/>
      <w:textAlignment w:val="auto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1F4EB7"/>
    <w:pPr>
      <w:widowControl w:val="0"/>
      <w:overflowPunct/>
      <w:spacing w:line="274" w:lineRule="exact"/>
      <w:ind w:firstLine="533"/>
      <w:jc w:val="both"/>
      <w:textAlignment w:val="auto"/>
    </w:pPr>
    <w:rPr>
      <w:sz w:val="24"/>
      <w:szCs w:val="24"/>
    </w:rPr>
  </w:style>
  <w:style w:type="character" w:customStyle="1" w:styleId="FontStyle16">
    <w:name w:val="Font Style16"/>
    <w:uiPriority w:val="99"/>
    <w:rsid w:val="001F4EB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1F4EB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1F4EB7"/>
    <w:rPr>
      <w:rFonts w:ascii="Times New Roman" w:hAnsi="Times New Roman" w:cs="Times New Roman"/>
      <w:sz w:val="18"/>
      <w:szCs w:val="18"/>
    </w:rPr>
  </w:style>
  <w:style w:type="paragraph" w:customStyle="1" w:styleId="formattext0">
    <w:name w:val="formattext"/>
    <w:basedOn w:val="a"/>
    <w:rsid w:val="00361E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jc w:val="both"/>
      <w:outlineLvl w:val="0"/>
    </w:pPr>
    <w:rPr>
      <w:color w:val="000000"/>
      <w:spacing w:val="-15"/>
      <w:sz w:val="28"/>
      <w:szCs w:val="26"/>
    </w:rPr>
  </w:style>
  <w:style w:type="paragraph" w:styleId="2">
    <w:name w:val="heading 2"/>
    <w:basedOn w:val="a"/>
    <w:next w:val="a"/>
    <w:link w:val="20"/>
    <w:qFormat/>
    <w:pPr>
      <w:keepNext/>
      <w:shd w:val="clear" w:color="auto" w:fill="FFFFFF"/>
      <w:tabs>
        <w:tab w:val="left" w:pos="5741"/>
      </w:tabs>
      <w:jc w:val="both"/>
      <w:outlineLvl w:val="1"/>
    </w:pPr>
    <w:rPr>
      <w:b/>
      <w:bCs/>
      <w:color w:val="000000"/>
      <w:spacing w:val="-16"/>
      <w:sz w:val="28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widowControl w:val="0"/>
      <w:shd w:val="clear" w:color="auto" w:fill="FFFFFF"/>
      <w:overflowPunct/>
      <w:textAlignment w:val="auto"/>
      <w:outlineLvl w:val="2"/>
    </w:pPr>
    <w:rPr>
      <w:b/>
      <w:color w:val="000000"/>
      <w:sz w:val="28"/>
      <w:szCs w:val="29"/>
      <w:lang w:val="x-none" w:eastAsia="x-none"/>
    </w:rPr>
  </w:style>
  <w:style w:type="paragraph" w:styleId="4">
    <w:name w:val="heading 4"/>
    <w:basedOn w:val="a"/>
    <w:next w:val="a"/>
    <w:qFormat/>
    <w:pPr>
      <w:keepNext/>
      <w:ind w:firstLine="567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ind w:hanging="142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ind w:firstLine="142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widowControl w:val="0"/>
      <w:shd w:val="clear" w:color="auto" w:fill="FFFFFF"/>
      <w:ind w:firstLine="567"/>
    </w:pPr>
    <w:rPr>
      <w:color w:val="000000"/>
      <w:w w:val="83"/>
      <w:kern w:val="16"/>
      <w:sz w:val="28"/>
      <w:szCs w:val="26"/>
      <w:lang w:val="x-none" w:eastAsia="x-none"/>
    </w:rPr>
  </w:style>
  <w:style w:type="paragraph" w:styleId="21">
    <w:name w:val="Body Text Indent 2"/>
    <w:basedOn w:val="a"/>
    <w:link w:val="22"/>
    <w:uiPriority w:val="99"/>
    <w:pPr>
      <w:widowControl w:val="0"/>
      <w:shd w:val="clear" w:color="auto" w:fill="FFFFFF"/>
      <w:ind w:right="-1" w:firstLine="567"/>
      <w:jc w:val="both"/>
    </w:pPr>
    <w:rPr>
      <w:color w:val="000000"/>
      <w:spacing w:val="-13"/>
      <w:sz w:val="28"/>
      <w:szCs w:val="24"/>
      <w:lang w:val="x-none" w:eastAsia="x-none"/>
    </w:rPr>
  </w:style>
  <w:style w:type="paragraph" w:styleId="31">
    <w:name w:val="Body Text Indent 3"/>
    <w:basedOn w:val="a"/>
    <w:link w:val="32"/>
    <w:pPr>
      <w:widowControl w:val="0"/>
      <w:shd w:val="clear" w:color="auto" w:fill="FFFFFF"/>
      <w:ind w:firstLine="370"/>
      <w:jc w:val="both"/>
    </w:pPr>
    <w:rPr>
      <w:color w:val="000000"/>
      <w:sz w:val="28"/>
      <w:szCs w:val="25"/>
      <w:lang w:val="x-none" w:eastAsia="x-none"/>
    </w:rPr>
  </w:style>
  <w:style w:type="paragraph" w:styleId="a5">
    <w:name w:val="Body Text"/>
    <w:basedOn w:val="a"/>
    <w:link w:val="a6"/>
    <w:uiPriority w:val="99"/>
    <w:pPr>
      <w:shd w:val="clear" w:color="auto" w:fill="FFFFFF"/>
      <w:jc w:val="both"/>
    </w:pPr>
    <w:rPr>
      <w:color w:val="000000"/>
      <w:sz w:val="28"/>
      <w:szCs w:val="24"/>
      <w:lang w:val="x-none" w:eastAsia="x-none"/>
    </w:rPr>
  </w:style>
  <w:style w:type="paragraph" w:styleId="23">
    <w:name w:val="Body Text 2"/>
    <w:basedOn w:val="a"/>
    <w:link w:val="24"/>
    <w:pPr>
      <w:shd w:val="clear" w:color="auto" w:fill="FFFFFF"/>
      <w:jc w:val="both"/>
    </w:pPr>
    <w:rPr>
      <w:b/>
      <w:color w:val="000000"/>
      <w:sz w:val="28"/>
      <w:lang w:val="x-none" w:eastAsia="x-none"/>
    </w:rPr>
  </w:style>
  <w:style w:type="paragraph" w:styleId="33">
    <w:name w:val="Body Text 3"/>
    <w:basedOn w:val="a"/>
    <w:pPr>
      <w:shd w:val="clear" w:color="auto" w:fill="FFFFFF"/>
    </w:pPr>
    <w:rPr>
      <w:color w:val="000000"/>
      <w:sz w:val="24"/>
    </w:rPr>
  </w:style>
  <w:style w:type="table" w:styleId="a7">
    <w:name w:val="Table Grid"/>
    <w:basedOn w:val="a1"/>
    <w:uiPriority w:val="59"/>
    <w:rsid w:val="00E5734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C6C1E"/>
    <w:rPr>
      <w:rFonts w:ascii="Tahoma" w:hAnsi="Tahoma"/>
      <w:sz w:val="16"/>
      <w:szCs w:val="16"/>
      <w:lang w:val="x-none" w:eastAsia="x-none"/>
    </w:rPr>
  </w:style>
  <w:style w:type="paragraph" w:customStyle="1" w:styleId="210">
    <w:name w:val="Основной текст 21"/>
    <w:basedOn w:val="a"/>
    <w:rsid w:val="00DF13B9"/>
    <w:pPr>
      <w:suppressAutoHyphens/>
      <w:overflowPunct/>
      <w:autoSpaceDE/>
      <w:autoSpaceDN/>
      <w:adjustRightInd/>
      <w:jc w:val="both"/>
      <w:textAlignment w:val="auto"/>
    </w:pPr>
    <w:rPr>
      <w:sz w:val="24"/>
      <w:lang w:eastAsia="ar-SA"/>
    </w:rPr>
  </w:style>
  <w:style w:type="character" w:customStyle="1" w:styleId="10">
    <w:name w:val="Заголовок 1 Знак"/>
    <w:link w:val="1"/>
    <w:locked/>
    <w:rsid w:val="0037333B"/>
    <w:rPr>
      <w:color w:val="000000"/>
      <w:spacing w:val="-15"/>
      <w:sz w:val="28"/>
      <w:szCs w:val="26"/>
      <w:lang w:val="ru-RU" w:eastAsia="ru-RU" w:bidi="ar-SA"/>
    </w:rPr>
  </w:style>
  <w:style w:type="character" w:customStyle="1" w:styleId="25">
    <w:name w:val="Знак Знак2"/>
    <w:rsid w:val="00B4250F"/>
    <w:rPr>
      <w:rFonts w:ascii="Times New Roman" w:eastAsia="Times New Roman" w:hAnsi="Times New Roman"/>
      <w:color w:val="000000"/>
      <w:spacing w:val="-15"/>
      <w:sz w:val="28"/>
      <w:szCs w:val="26"/>
      <w:shd w:val="clear" w:color="auto" w:fill="FFFFFF"/>
    </w:rPr>
  </w:style>
  <w:style w:type="paragraph" w:customStyle="1" w:styleId="consplusnormal">
    <w:name w:val="consplusnormal"/>
    <w:basedOn w:val="a"/>
    <w:rsid w:val="00366A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aa">
    <w:name w:val="No Spacing"/>
    <w:link w:val="ab"/>
    <w:qFormat/>
    <w:rsid w:val="00253006"/>
    <w:rPr>
      <w:rFonts w:ascii="Calibri" w:hAnsi="Calibri"/>
      <w:sz w:val="22"/>
      <w:szCs w:val="22"/>
    </w:rPr>
  </w:style>
  <w:style w:type="paragraph" w:customStyle="1" w:styleId="ac">
    <w:name w:val="Таблицы (моноширинный)"/>
    <w:basedOn w:val="a"/>
    <w:next w:val="a"/>
    <w:rsid w:val="008C318D"/>
    <w:pPr>
      <w:widowControl w:val="0"/>
      <w:overflowPunct/>
      <w:jc w:val="both"/>
      <w:textAlignment w:val="auto"/>
    </w:pPr>
    <w:rPr>
      <w:rFonts w:ascii="Courier New" w:hAnsi="Courier New" w:cs="Courier New"/>
    </w:rPr>
  </w:style>
  <w:style w:type="paragraph" w:customStyle="1" w:styleId="Style4">
    <w:name w:val="Style4"/>
    <w:basedOn w:val="a"/>
    <w:uiPriority w:val="99"/>
    <w:rsid w:val="008401D6"/>
    <w:pPr>
      <w:widowControl w:val="0"/>
      <w:overflowPunct/>
      <w:spacing w:line="326" w:lineRule="exact"/>
      <w:jc w:val="both"/>
      <w:textAlignment w:val="auto"/>
    </w:pPr>
    <w:rPr>
      <w:sz w:val="24"/>
      <w:szCs w:val="24"/>
    </w:rPr>
  </w:style>
  <w:style w:type="paragraph" w:customStyle="1" w:styleId="Style5">
    <w:name w:val="Style5"/>
    <w:basedOn w:val="a"/>
    <w:rsid w:val="008401D6"/>
    <w:pPr>
      <w:widowControl w:val="0"/>
      <w:overflowPunct/>
      <w:spacing w:line="324" w:lineRule="exact"/>
      <w:ind w:firstLine="264"/>
      <w:jc w:val="both"/>
      <w:textAlignment w:val="auto"/>
    </w:pPr>
    <w:rPr>
      <w:sz w:val="24"/>
      <w:szCs w:val="24"/>
    </w:rPr>
  </w:style>
  <w:style w:type="paragraph" w:customStyle="1" w:styleId="Style6">
    <w:name w:val="Style6"/>
    <w:basedOn w:val="a"/>
    <w:rsid w:val="008401D6"/>
    <w:pPr>
      <w:widowControl w:val="0"/>
      <w:overflowPunct/>
      <w:spacing w:line="326" w:lineRule="exact"/>
      <w:ind w:hanging="350"/>
      <w:textAlignment w:val="auto"/>
    </w:pPr>
    <w:rPr>
      <w:sz w:val="24"/>
      <w:szCs w:val="24"/>
    </w:rPr>
  </w:style>
  <w:style w:type="character" w:customStyle="1" w:styleId="FontStyle39">
    <w:name w:val="Font Style39"/>
    <w:rsid w:val="008401D6"/>
    <w:rPr>
      <w:rFonts w:ascii="Times New Roman" w:hAnsi="Times New Roman" w:cs="Times New Roman" w:hint="default"/>
      <w:sz w:val="24"/>
      <w:szCs w:val="24"/>
    </w:rPr>
  </w:style>
  <w:style w:type="paragraph" w:customStyle="1" w:styleId="Style12">
    <w:name w:val="Style12"/>
    <w:basedOn w:val="a"/>
    <w:rsid w:val="00D619CE"/>
    <w:pPr>
      <w:widowControl w:val="0"/>
      <w:overflowPunct/>
      <w:jc w:val="both"/>
      <w:textAlignment w:val="auto"/>
    </w:pPr>
    <w:rPr>
      <w:sz w:val="24"/>
      <w:szCs w:val="24"/>
    </w:rPr>
  </w:style>
  <w:style w:type="paragraph" w:customStyle="1" w:styleId="Style13">
    <w:name w:val="Style13"/>
    <w:basedOn w:val="a"/>
    <w:rsid w:val="00D619CE"/>
    <w:pPr>
      <w:widowControl w:val="0"/>
      <w:overflowPunct/>
      <w:spacing w:line="275" w:lineRule="exact"/>
      <w:ind w:firstLine="595"/>
      <w:jc w:val="both"/>
      <w:textAlignment w:val="auto"/>
    </w:pPr>
    <w:rPr>
      <w:sz w:val="24"/>
      <w:szCs w:val="24"/>
    </w:rPr>
  </w:style>
  <w:style w:type="paragraph" w:customStyle="1" w:styleId="Style14">
    <w:name w:val="Style14"/>
    <w:basedOn w:val="a"/>
    <w:rsid w:val="00D619CE"/>
    <w:pPr>
      <w:widowControl w:val="0"/>
      <w:overflowPunct/>
      <w:spacing w:line="278" w:lineRule="exact"/>
      <w:jc w:val="both"/>
      <w:textAlignment w:val="auto"/>
    </w:pPr>
    <w:rPr>
      <w:sz w:val="24"/>
      <w:szCs w:val="24"/>
    </w:rPr>
  </w:style>
  <w:style w:type="paragraph" w:customStyle="1" w:styleId="Style15">
    <w:name w:val="Style15"/>
    <w:basedOn w:val="a"/>
    <w:rsid w:val="00D619CE"/>
    <w:pPr>
      <w:widowControl w:val="0"/>
      <w:overflowPunct/>
      <w:spacing w:line="276" w:lineRule="exact"/>
      <w:ind w:firstLine="418"/>
      <w:jc w:val="both"/>
      <w:textAlignment w:val="auto"/>
    </w:pPr>
    <w:rPr>
      <w:sz w:val="24"/>
      <w:szCs w:val="24"/>
    </w:rPr>
  </w:style>
  <w:style w:type="character" w:customStyle="1" w:styleId="FontStyle29">
    <w:name w:val="Font Style29"/>
    <w:rsid w:val="00D619CE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rsid w:val="00D619CE"/>
    <w:rPr>
      <w:rFonts w:ascii="Times New Roman" w:hAnsi="Times New Roman" w:cs="Times New Roman" w:hint="default"/>
      <w:sz w:val="24"/>
      <w:szCs w:val="24"/>
    </w:rPr>
  </w:style>
  <w:style w:type="paragraph" w:customStyle="1" w:styleId="Style21">
    <w:name w:val="Style21"/>
    <w:basedOn w:val="a"/>
    <w:rsid w:val="00566E92"/>
    <w:pPr>
      <w:widowControl w:val="0"/>
      <w:overflowPunct/>
      <w:spacing w:line="325" w:lineRule="exact"/>
      <w:jc w:val="both"/>
      <w:textAlignment w:val="auto"/>
    </w:pPr>
    <w:rPr>
      <w:sz w:val="24"/>
      <w:szCs w:val="24"/>
    </w:rPr>
  </w:style>
  <w:style w:type="paragraph" w:customStyle="1" w:styleId="Style22">
    <w:name w:val="Style22"/>
    <w:basedOn w:val="a"/>
    <w:rsid w:val="00566E92"/>
    <w:pPr>
      <w:widowControl w:val="0"/>
      <w:overflowPunct/>
      <w:spacing w:line="322" w:lineRule="exact"/>
      <w:ind w:firstLine="528"/>
      <w:jc w:val="both"/>
      <w:textAlignment w:val="auto"/>
    </w:pPr>
    <w:rPr>
      <w:sz w:val="24"/>
      <w:szCs w:val="24"/>
    </w:rPr>
  </w:style>
  <w:style w:type="character" w:customStyle="1" w:styleId="FontStyle32">
    <w:name w:val="Font Style32"/>
    <w:rsid w:val="00552169"/>
    <w:rPr>
      <w:rFonts w:ascii="Times New Roman" w:hAnsi="Times New Roman" w:cs="Times New Roman" w:hint="default"/>
      <w:i/>
      <w:iCs/>
      <w:sz w:val="36"/>
      <w:szCs w:val="36"/>
    </w:rPr>
  </w:style>
  <w:style w:type="paragraph" w:customStyle="1" w:styleId="Style24">
    <w:name w:val="Style24"/>
    <w:basedOn w:val="a"/>
    <w:rsid w:val="00380E17"/>
    <w:pPr>
      <w:widowControl w:val="0"/>
      <w:overflowPunct/>
      <w:spacing w:line="274" w:lineRule="exact"/>
      <w:ind w:hanging="355"/>
      <w:textAlignment w:val="auto"/>
    </w:pPr>
    <w:rPr>
      <w:sz w:val="24"/>
      <w:szCs w:val="24"/>
    </w:rPr>
  </w:style>
  <w:style w:type="character" w:styleId="ad">
    <w:name w:val="Hyperlink"/>
    <w:rsid w:val="00743DF7"/>
    <w:rPr>
      <w:color w:val="0000FF"/>
      <w:u w:val="single"/>
    </w:rPr>
  </w:style>
  <w:style w:type="paragraph" w:customStyle="1" w:styleId="ae">
    <w:name w:val="Комментарий"/>
    <w:basedOn w:val="a"/>
    <w:next w:val="a"/>
    <w:rsid w:val="005556CF"/>
    <w:pPr>
      <w:widowControl w:val="0"/>
      <w:overflowPunct/>
      <w:ind w:left="170"/>
      <w:jc w:val="both"/>
      <w:textAlignment w:val="auto"/>
    </w:pPr>
    <w:rPr>
      <w:rFonts w:ascii="Arial" w:hAnsi="Arial" w:cs="Arial"/>
      <w:i/>
      <w:iCs/>
      <w:color w:val="800080"/>
      <w:sz w:val="16"/>
      <w:szCs w:val="16"/>
    </w:rPr>
  </w:style>
  <w:style w:type="paragraph" w:styleId="af">
    <w:name w:val="List Paragraph"/>
    <w:basedOn w:val="a"/>
    <w:uiPriority w:val="34"/>
    <w:qFormat/>
    <w:rsid w:val="00833D0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rsid w:val="000379FE"/>
    <w:pPr>
      <w:tabs>
        <w:tab w:val="center" w:pos="4677"/>
        <w:tab w:val="right" w:pos="9355"/>
      </w:tabs>
      <w:suppressAutoHyphens/>
      <w:overflowPunct/>
      <w:autoSpaceDE/>
      <w:autoSpaceDN/>
      <w:adjustRightInd/>
      <w:textAlignment w:val="auto"/>
    </w:pPr>
    <w:rPr>
      <w:sz w:val="24"/>
      <w:lang w:eastAsia="ar-SA"/>
    </w:rPr>
  </w:style>
  <w:style w:type="paragraph" w:customStyle="1" w:styleId="Style3">
    <w:name w:val="Style3"/>
    <w:basedOn w:val="a"/>
    <w:uiPriority w:val="99"/>
    <w:rsid w:val="00792204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792204"/>
    <w:pPr>
      <w:widowControl w:val="0"/>
      <w:overflowPunct/>
      <w:spacing w:line="278" w:lineRule="exact"/>
      <w:ind w:hanging="355"/>
      <w:textAlignment w:val="auto"/>
    </w:pPr>
    <w:rPr>
      <w:sz w:val="24"/>
      <w:szCs w:val="24"/>
    </w:rPr>
  </w:style>
  <w:style w:type="character" w:customStyle="1" w:styleId="FontStyle20">
    <w:name w:val="Font Style20"/>
    <w:rsid w:val="00792204"/>
    <w:rPr>
      <w:rFonts w:ascii="Times New Roman" w:hAnsi="Times New Roman" w:cs="Times New Roman" w:hint="default"/>
      <w:sz w:val="24"/>
      <w:szCs w:val="24"/>
    </w:rPr>
  </w:style>
  <w:style w:type="paragraph" w:customStyle="1" w:styleId="Style16">
    <w:name w:val="Style16"/>
    <w:basedOn w:val="a"/>
    <w:rsid w:val="00440040"/>
    <w:pPr>
      <w:widowControl w:val="0"/>
      <w:overflowPunct/>
      <w:spacing w:line="234" w:lineRule="exact"/>
      <w:ind w:firstLine="686"/>
      <w:textAlignment w:val="auto"/>
    </w:pPr>
    <w:rPr>
      <w:sz w:val="24"/>
      <w:szCs w:val="24"/>
    </w:rPr>
  </w:style>
  <w:style w:type="paragraph" w:customStyle="1" w:styleId="Style19">
    <w:name w:val="Style19"/>
    <w:basedOn w:val="a"/>
    <w:rsid w:val="00440040"/>
    <w:pPr>
      <w:widowControl w:val="0"/>
      <w:overflowPunct/>
      <w:spacing w:line="230" w:lineRule="exact"/>
      <w:textAlignment w:val="auto"/>
    </w:pPr>
    <w:rPr>
      <w:sz w:val="24"/>
      <w:szCs w:val="24"/>
    </w:rPr>
  </w:style>
  <w:style w:type="character" w:customStyle="1" w:styleId="FontStyle36">
    <w:name w:val="Font Style36"/>
    <w:rsid w:val="00440040"/>
    <w:rPr>
      <w:rFonts w:ascii="Tahoma" w:hAnsi="Tahoma" w:cs="Tahoma" w:hint="default"/>
      <w:b/>
      <w:bCs/>
      <w:spacing w:val="-20"/>
      <w:sz w:val="16"/>
      <w:szCs w:val="16"/>
    </w:rPr>
  </w:style>
  <w:style w:type="character" w:customStyle="1" w:styleId="FontStyle37">
    <w:name w:val="Font Style37"/>
    <w:rsid w:val="00440040"/>
    <w:rPr>
      <w:rFonts w:ascii="Times New Roman" w:hAnsi="Times New Roman" w:cs="Times New Roman" w:hint="default"/>
      <w:sz w:val="18"/>
      <w:szCs w:val="18"/>
    </w:rPr>
  </w:style>
  <w:style w:type="paragraph" w:customStyle="1" w:styleId="Style17">
    <w:name w:val="Style17"/>
    <w:basedOn w:val="a"/>
    <w:rsid w:val="00C239CB"/>
    <w:pPr>
      <w:widowControl w:val="0"/>
      <w:overflowPunct/>
      <w:spacing w:line="323" w:lineRule="exact"/>
      <w:jc w:val="both"/>
      <w:textAlignment w:val="auto"/>
    </w:pPr>
    <w:rPr>
      <w:sz w:val="24"/>
      <w:szCs w:val="24"/>
    </w:rPr>
  </w:style>
  <w:style w:type="character" w:customStyle="1" w:styleId="FontStyle23">
    <w:name w:val="Font Style23"/>
    <w:rsid w:val="00C239CB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uiPriority w:val="99"/>
    <w:rsid w:val="000F6837"/>
    <w:pPr>
      <w:widowControl w:val="0"/>
      <w:overflowPunct/>
      <w:spacing w:line="278" w:lineRule="exact"/>
      <w:ind w:firstLine="715"/>
      <w:jc w:val="both"/>
      <w:textAlignment w:val="auto"/>
    </w:pPr>
    <w:rPr>
      <w:sz w:val="24"/>
      <w:szCs w:val="24"/>
    </w:rPr>
  </w:style>
  <w:style w:type="paragraph" w:customStyle="1" w:styleId="Style10">
    <w:name w:val="Style10"/>
    <w:basedOn w:val="a"/>
    <w:rsid w:val="000F6837"/>
    <w:pPr>
      <w:widowControl w:val="0"/>
      <w:overflowPunct/>
      <w:spacing w:line="277" w:lineRule="exact"/>
      <w:ind w:firstLine="864"/>
      <w:jc w:val="both"/>
      <w:textAlignment w:val="auto"/>
    </w:pPr>
    <w:rPr>
      <w:sz w:val="24"/>
      <w:szCs w:val="24"/>
    </w:rPr>
  </w:style>
  <w:style w:type="paragraph" w:styleId="af2">
    <w:name w:val="Plain Text"/>
    <w:basedOn w:val="a"/>
    <w:link w:val="af3"/>
    <w:rsid w:val="00A36A8D"/>
    <w:pPr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8D35C3"/>
    <w:rPr>
      <w:sz w:val="24"/>
      <w:lang w:val="ru-RU" w:eastAsia="ar-SA" w:bidi="ar-SA"/>
    </w:rPr>
  </w:style>
  <w:style w:type="paragraph" w:customStyle="1" w:styleId="ConsPlusTitle">
    <w:name w:val="ConsPlusTitle"/>
    <w:rsid w:val="00B933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11">
    <w:name w:val="Основной текст с отступом 21"/>
    <w:basedOn w:val="a"/>
    <w:rsid w:val="00471857"/>
    <w:pPr>
      <w:widowControl w:val="0"/>
      <w:tabs>
        <w:tab w:val="left" w:pos="360"/>
      </w:tabs>
      <w:suppressAutoHyphens/>
      <w:overflowPunct/>
      <w:autoSpaceDN/>
      <w:adjustRightInd/>
      <w:ind w:left="360" w:hanging="360"/>
      <w:jc w:val="both"/>
      <w:textAlignment w:val="auto"/>
    </w:pPr>
    <w:rPr>
      <w:sz w:val="28"/>
      <w:lang w:eastAsia="ar-SA"/>
    </w:rPr>
  </w:style>
  <w:style w:type="paragraph" w:styleId="af4">
    <w:name w:val="Normal (Web)"/>
    <w:basedOn w:val="a"/>
    <w:uiPriority w:val="99"/>
    <w:rsid w:val="00FD2E8B"/>
    <w:pPr>
      <w:overflowPunct/>
      <w:autoSpaceDE/>
      <w:autoSpaceDN/>
      <w:adjustRightInd/>
      <w:spacing w:before="100" w:beforeAutospacing="1"/>
      <w:jc w:val="both"/>
      <w:textAlignment w:val="auto"/>
    </w:pPr>
    <w:rPr>
      <w:color w:val="000000"/>
      <w:sz w:val="24"/>
      <w:szCs w:val="24"/>
    </w:rPr>
  </w:style>
  <w:style w:type="paragraph" w:customStyle="1" w:styleId="western">
    <w:name w:val="western"/>
    <w:basedOn w:val="a"/>
    <w:rsid w:val="00FD2E8B"/>
    <w:pPr>
      <w:overflowPunct/>
      <w:autoSpaceDE/>
      <w:autoSpaceDN/>
      <w:adjustRightInd/>
      <w:spacing w:before="100" w:beforeAutospacing="1"/>
      <w:jc w:val="both"/>
      <w:textAlignment w:val="auto"/>
    </w:pPr>
    <w:rPr>
      <w:b/>
      <w:bCs/>
      <w:color w:val="000000"/>
      <w:sz w:val="28"/>
      <w:szCs w:val="28"/>
    </w:rPr>
  </w:style>
  <w:style w:type="character" w:customStyle="1" w:styleId="af5">
    <w:name w:val="Гипертекстовая ссылка"/>
    <w:uiPriority w:val="99"/>
    <w:rsid w:val="005D32AD"/>
    <w:rPr>
      <w:b/>
      <w:bCs/>
      <w:color w:val="008000"/>
    </w:rPr>
  </w:style>
  <w:style w:type="character" w:customStyle="1" w:styleId="af6">
    <w:name w:val="Цветовое выделение"/>
    <w:uiPriority w:val="99"/>
    <w:rsid w:val="005D32AD"/>
    <w:rPr>
      <w:b/>
      <w:bCs/>
      <w:color w:val="000080"/>
    </w:rPr>
  </w:style>
  <w:style w:type="character" w:customStyle="1" w:styleId="a9">
    <w:name w:val="Текст выноски Знак"/>
    <w:link w:val="a8"/>
    <w:uiPriority w:val="99"/>
    <w:semiHidden/>
    <w:rsid w:val="006F15EA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6944BD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AD14AC"/>
    <w:pPr>
      <w:widowControl w:val="0"/>
      <w:autoSpaceDE w:val="0"/>
      <w:autoSpaceDN w:val="0"/>
      <w:adjustRightInd w:val="0"/>
    </w:pPr>
    <w:rPr>
      <w:rFonts w:ascii="Courier New" w:hAnsi="Courier New" w:cs="Courier New"/>
      <w:lang w:bidi="sd-Deva-IN"/>
    </w:rPr>
  </w:style>
  <w:style w:type="paragraph" w:customStyle="1" w:styleId="ConsPlusCell">
    <w:name w:val="ConsPlusCell"/>
    <w:uiPriority w:val="99"/>
    <w:rsid w:val="00AD14AC"/>
    <w:pPr>
      <w:widowControl w:val="0"/>
      <w:autoSpaceDE w:val="0"/>
      <w:autoSpaceDN w:val="0"/>
      <w:adjustRightInd w:val="0"/>
    </w:pPr>
    <w:rPr>
      <w:rFonts w:ascii="Arial" w:hAnsi="Arial" w:cs="Arial"/>
      <w:lang w:bidi="sd-Deva-IN"/>
    </w:rPr>
  </w:style>
  <w:style w:type="paragraph" w:customStyle="1" w:styleId="af8">
    <w:name w:val="Содержимое таблицы"/>
    <w:basedOn w:val="a"/>
    <w:rsid w:val="00253252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customStyle="1" w:styleId="ab">
    <w:name w:val="Без интервала Знак"/>
    <w:link w:val="aa"/>
    <w:rsid w:val="00253252"/>
    <w:rPr>
      <w:rFonts w:ascii="Calibri" w:hAnsi="Calibri"/>
      <w:sz w:val="22"/>
      <w:szCs w:val="22"/>
      <w:lang w:bidi="ar-SA"/>
    </w:rPr>
  </w:style>
  <w:style w:type="paragraph" w:customStyle="1" w:styleId="subheader">
    <w:name w:val="subheader"/>
    <w:basedOn w:val="a"/>
    <w:rsid w:val="00500485"/>
    <w:pPr>
      <w:overflowPunct/>
      <w:autoSpaceDE/>
      <w:autoSpaceDN/>
      <w:adjustRightInd/>
      <w:spacing w:before="150" w:after="75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3">
    <w:name w:val="Текст Знак"/>
    <w:link w:val="af2"/>
    <w:rsid w:val="00500485"/>
    <w:rPr>
      <w:rFonts w:ascii="Courier New" w:hAnsi="Courier New"/>
    </w:rPr>
  </w:style>
  <w:style w:type="paragraph" w:customStyle="1" w:styleId="ConsPlusNormal0">
    <w:name w:val="ConsPlusNormal"/>
    <w:link w:val="ConsPlusNormal1"/>
    <w:rsid w:val="00B046C5"/>
    <w:pPr>
      <w:widowControl w:val="0"/>
      <w:autoSpaceDE w:val="0"/>
      <w:autoSpaceDN w:val="0"/>
      <w:adjustRightInd w:val="0"/>
    </w:pPr>
    <w:rPr>
      <w:rFonts w:ascii="Arial" w:eastAsia="Calibri" w:hAnsi="Arial"/>
      <w:sz w:val="22"/>
      <w:szCs w:val="22"/>
    </w:rPr>
  </w:style>
  <w:style w:type="paragraph" w:styleId="af9">
    <w:name w:val="footer"/>
    <w:basedOn w:val="a"/>
    <w:link w:val="afa"/>
    <w:uiPriority w:val="99"/>
    <w:rsid w:val="00B046C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val="x-none" w:eastAsia="x-none"/>
    </w:rPr>
  </w:style>
  <w:style w:type="character" w:customStyle="1" w:styleId="afa">
    <w:name w:val="Нижний колонтитул Знак"/>
    <w:link w:val="af9"/>
    <w:uiPriority w:val="99"/>
    <w:rsid w:val="00B046C5"/>
    <w:rPr>
      <w:rFonts w:ascii="Calibri" w:hAnsi="Calibri"/>
      <w:sz w:val="22"/>
      <w:szCs w:val="22"/>
    </w:rPr>
  </w:style>
  <w:style w:type="paragraph" w:customStyle="1" w:styleId="Default">
    <w:name w:val="Default"/>
    <w:rsid w:val="00B046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grame">
    <w:name w:val="grame"/>
    <w:uiPriority w:val="99"/>
    <w:rsid w:val="00B046C5"/>
    <w:rPr>
      <w:rFonts w:cs="Times New Roman"/>
    </w:rPr>
  </w:style>
  <w:style w:type="character" w:styleId="afb">
    <w:name w:val="footnote reference"/>
    <w:uiPriority w:val="99"/>
    <w:rsid w:val="00B046C5"/>
    <w:rPr>
      <w:rFonts w:cs="Times New Roman"/>
    </w:rPr>
  </w:style>
  <w:style w:type="paragraph" w:styleId="afc">
    <w:name w:val="Title"/>
    <w:basedOn w:val="a"/>
    <w:link w:val="afd"/>
    <w:qFormat/>
    <w:rsid w:val="00B046C5"/>
    <w:pPr>
      <w:overflowPunct/>
      <w:autoSpaceDE/>
      <w:autoSpaceDN/>
      <w:adjustRightInd/>
      <w:jc w:val="center"/>
      <w:textAlignment w:val="auto"/>
    </w:pPr>
    <w:rPr>
      <w:sz w:val="28"/>
      <w:lang w:val="x-none" w:eastAsia="x-none"/>
    </w:rPr>
  </w:style>
  <w:style w:type="character" w:customStyle="1" w:styleId="afd">
    <w:name w:val="Название Знак"/>
    <w:link w:val="afc"/>
    <w:rsid w:val="00B046C5"/>
    <w:rPr>
      <w:sz w:val="28"/>
    </w:rPr>
  </w:style>
  <w:style w:type="character" w:customStyle="1" w:styleId="ConsPlusNormal1">
    <w:name w:val="ConsPlusNormal Знак"/>
    <w:link w:val="ConsPlusNormal0"/>
    <w:locked/>
    <w:rsid w:val="00B046C5"/>
    <w:rPr>
      <w:rFonts w:ascii="Arial" w:eastAsia="Calibri" w:hAnsi="Arial"/>
      <w:sz w:val="22"/>
      <w:szCs w:val="22"/>
      <w:lang w:bidi="ar-SA"/>
    </w:rPr>
  </w:style>
  <w:style w:type="paragraph" w:customStyle="1" w:styleId="34">
    <w:name w:val="Пункт_3"/>
    <w:basedOn w:val="a"/>
    <w:uiPriority w:val="99"/>
    <w:rsid w:val="00B046C5"/>
    <w:pPr>
      <w:tabs>
        <w:tab w:val="num" w:pos="360"/>
      </w:tabs>
      <w:overflowPunct/>
      <w:autoSpaceDE/>
      <w:autoSpaceDN/>
      <w:adjustRightInd/>
      <w:spacing w:line="360" w:lineRule="auto"/>
      <w:ind w:left="360" w:hanging="360"/>
      <w:jc w:val="both"/>
      <w:textAlignment w:val="auto"/>
    </w:pPr>
    <w:rPr>
      <w:sz w:val="28"/>
    </w:rPr>
  </w:style>
  <w:style w:type="paragraph" w:customStyle="1" w:styleId="afe">
    <w:name w:val="Подподпункт"/>
    <w:basedOn w:val="a"/>
    <w:uiPriority w:val="99"/>
    <w:rsid w:val="00B046C5"/>
    <w:pPr>
      <w:tabs>
        <w:tab w:val="num" w:pos="1701"/>
      </w:tabs>
      <w:overflowPunct/>
      <w:autoSpaceDE/>
      <w:autoSpaceDN/>
      <w:adjustRightInd/>
      <w:spacing w:line="360" w:lineRule="auto"/>
      <w:ind w:left="1701" w:hanging="567"/>
      <w:jc w:val="both"/>
      <w:textAlignment w:val="auto"/>
    </w:pPr>
    <w:rPr>
      <w:sz w:val="28"/>
    </w:rPr>
  </w:style>
  <w:style w:type="paragraph" w:customStyle="1" w:styleId="Oaeno">
    <w:name w:val="Oaeno"/>
    <w:basedOn w:val="a"/>
    <w:uiPriority w:val="99"/>
    <w:rsid w:val="00B046C5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customStyle="1" w:styleId="35">
    <w:name w:val="Стиль3"/>
    <w:basedOn w:val="21"/>
    <w:uiPriority w:val="99"/>
    <w:rsid w:val="00B046C5"/>
    <w:pPr>
      <w:shd w:val="clear" w:color="auto" w:fill="auto"/>
      <w:tabs>
        <w:tab w:val="num" w:pos="1307"/>
      </w:tabs>
      <w:overflowPunct/>
      <w:autoSpaceDE/>
      <w:autoSpaceDN/>
      <w:ind w:left="1080" w:right="0" w:firstLine="0"/>
    </w:pPr>
    <w:rPr>
      <w:color w:val="auto"/>
      <w:spacing w:val="0"/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B046C5"/>
    <w:rPr>
      <w:color w:val="000000"/>
      <w:spacing w:val="-13"/>
      <w:sz w:val="28"/>
      <w:szCs w:val="24"/>
      <w:shd w:val="clear" w:color="auto" w:fill="FFFFFF"/>
    </w:rPr>
  </w:style>
  <w:style w:type="character" w:customStyle="1" w:styleId="a6">
    <w:name w:val="Основной текст Знак"/>
    <w:link w:val="a5"/>
    <w:uiPriority w:val="99"/>
    <w:locked/>
    <w:rsid w:val="00B046C5"/>
    <w:rPr>
      <w:color w:val="000000"/>
      <w:sz w:val="28"/>
      <w:szCs w:val="24"/>
      <w:shd w:val="clear" w:color="auto" w:fill="FFFFFF"/>
    </w:rPr>
  </w:style>
  <w:style w:type="paragraph" w:customStyle="1" w:styleId="tekstob">
    <w:name w:val="tekstob"/>
    <w:basedOn w:val="a"/>
    <w:rsid w:val="00EB75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942FB4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paragraph" w:customStyle="1" w:styleId="text">
    <w:name w:val="text"/>
    <w:basedOn w:val="a"/>
    <w:rsid w:val="00092575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character" w:customStyle="1" w:styleId="text1">
    <w:name w:val="text1"/>
    <w:basedOn w:val="a0"/>
    <w:rsid w:val="00092575"/>
  </w:style>
  <w:style w:type="paragraph" w:customStyle="1" w:styleId="320">
    <w:name w:val="Основной текст 32"/>
    <w:basedOn w:val="a"/>
    <w:rsid w:val="009F4AC3"/>
    <w:pPr>
      <w:suppressAutoHyphens/>
      <w:overflowPunct/>
      <w:autoSpaceDE/>
      <w:autoSpaceDN/>
      <w:adjustRightInd/>
      <w:spacing w:after="120"/>
      <w:textAlignment w:val="auto"/>
    </w:pPr>
    <w:rPr>
      <w:sz w:val="16"/>
      <w:szCs w:val="16"/>
      <w:lang w:eastAsia="ar-SA"/>
    </w:rPr>
  </w:style>
  <w:style w:type="paragraph" w:customStyle="1" w:styleId="220">
    <w:name w:val="Основной текст 22"/>
    <w:basedOn w:val="a"/>
    <w:rsid w:val="00095FB8"/>
    <w:pPr>
      <w:overflowPunct/>
      <w:autoSpaceDE/>
      <w:autoSpaceDN/>
      <w:adjustRightInd/>
      <w:ind w:firstLine="567"/>
      <w:jc w:val="both"/>
      <w:textAlignment w:val="auto"/>
    </w:pPr>
    <w:rPr>
      <w:sz w:val="28"/>
    </w:rPr>
  </w:style>
  <w:style w:type="paragraph" w:customStyle="1" w:styleId="formattexttopleveltext">
    <w:name w:val="formattext topleveltext"/>
    <w:basedOn w:val="a"/>
    <w:rsid w:val="006158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">
    <w:name w:val=".FORMATTEXT"/>
    <w:rsid w:val="006158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4">
    <w:name w:val="Основной текст 2 Знак"/>
    <w:link w:val="23"/>
    <w:rsid w:val="009374CA"/>
    <w:rPr>
      <w:b/>
      <w:color w:val="000000"/>
      <w:sz w:val="28"/>
      <w:shd w:val="clear" w:color="auto" w:fill="FFFFFF"/>
    </w:rPr>
  </w:style>
  <w:style w:type="character" w:customStyle="1" w:styleId="32">
    <w:name w:val="Основной текст с отступом 3 Знак"/>
    <w:link w:val="31"/>
    <w:rsid w:val="009374CA"/>
    <w:rPr>
      <w:color w:val="000000"/>
      <w:sz w:val="28"/>
      <w:szCs w:val="25"/>
      <w:shd w:val="clear" w:color="auto" w:fill="FFFFFF"/>
    </w:rPr>
  </w:style>
  <w:style w:type="paragraph" w:customStyle="1" w:styleId="ConsNonformat">
    <w:name w:val="ConsNonformat"/>
    <w:rsid w:val="009374CA"/>
    <w:pPr>
      <w:widowControl w:val="0"/>
      <w:autoSpaceDE w:val="0"/>
      <w:autoSpaceDN w:val="0"/>
      <w:adjustRightInd w:val="0"/>
    </w:pPr>
    <w:rPr>
      <w:rFonts w:ascii="Consultant" w:hAnsi="Consultant" w:cs="Consultant"/>
    </w:rPr>
  </w:style>
  <w:style w:type="character" w:customStyle="1" w:styleId="12">
    <w:name w:val="????????? ?1 + ?? ??????????"/>
    <w:rsid w:val="00721C5B"/>
    <w:rPr>
      <w:b/>
      <w:sz w:val="17"/>
    </w:rPr>
  </w:style>
  <w:style w:type="paragraph" w:customStyle="1" w:styleId="13">
    <w:name w:val="???????? ?????1"/>
    <w:basedOn w:val="a"/>
    <w:rsid w:val="00721C5B"/>
    <w:pPr>
      <w:widowControl w:val="0"/>
      <w:suppressAutoHyphens/>
      <w:overflowPunct/>
      <w:autoSpaceDE/>
      <w:autoSpaceDN/>
      <w:adjustRightInd/>
      <w:spacing w:line="221" w:lineRule="exact"/>
      <w:textAlignment w:val="auto"/>
    </w:pPr>
    <w:rPr>
      <w:kern w:val="1"/>
      <w:sz w:val="17"/>
      <w:lang w:eastAsia="hi-IN" w:bidi="hi-IN"/>
    </w:rPr>
  </w:style>
  <w:style w:type="paragraph" w:customStyle="1" w:styleId="14">
    <w:name w:val="????????? ?1"/>
    <w:basedOn w:val="a"/>
    <w:rsid w:val="00721C5B"/>
    <w:pPr>
      <w:widowControl w:val="0"/>
      <w:suppressAutoHyphens/>
      <w:overflowPunct/>
      <w:autoSpaceDE/>
      <w:autoSpaceDN/>
      <w:adjustRightInd/>
      <w:spacing w:before="420" w:line="226" w:lineRule="exact"/>
      <w:textAlignment w:val="auto"/>
    </w:pPr>
    <w:rPr>
      <w:kern w:val="1"/>
      <w:sz w:val="17"/>
      <w:lang w:eastAsia="hi-IN" w:bidi="hi-IN"/>
    </w:rPr>
  </w:style>
  <w:style w:type="paragraph" w:customStyle="1" w:styleId="aff0">
    <w:name w:val="??? ?????????"/>
    <w:basedOn w:val="a"/>
    <w:rsid w:val="00721C5B"/>
    <w:pPr>
      <w:widowControl w:val="0"/>
      <w:suppressAutoHyphens/>
      <w:overflowPunct/>
      <w:autoSpaceDE/>
      <w:autoSpaceDN/>
      <w:adjustRightInd/>
      <w:jc w:val="both"/>
      <w:textAlignment w:val="auto"/>
    </w:pPr>
    <w:rPr>
      <w:kern w:val="1"/>
      <w:sz w:val="28"/>
      <w:lang w:val="en-US" w:eastAsia="hi-IN" w:bidi="hi-IN"/>
    </w:rPr>
  </w:style>
  <w:style w:type="paragraph" w:customStyle="1" w:styleId="aff1">
    <w:name w:val="????? ??????"/>
    <w:basedOn w:val="a"/>
    <w:rsid w:val="00721C5B"/>
    <w:pPr>
      <w:widowControl w:val="0"/>
      <w:suppressAutoHyphens/>
      <w:overflowPunct/>
      <w:autoSpaceDE/>
      <w:autoSpaceDN/>
      <w:adjustRightInd/>
      <w:ind w:left="720"/>
      <w:textAlignment w:val="auto"/>
    </w:pPr>
    <w:rPr>
      <w:color w:val="000000"/>
      <w:kern w:val="1"/>
      <w:sz w:val="24"/>
      <w:lang w:eastAsia="hi-IN" w:bidi="hi-IN"/>
    </w:rPr>
  </w:style>
  <w:style w:type="paragraph" w:customStyle="1" w:styleId="15">
    <w:name w:val="Абзац списка1"/>
    <w:basedOn w:val="a"/>
    <w:rsid w:val="00897EC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"/>
    <w:basedOn w:val="a"/>
    <w:rsid w:val="00897EC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character" w:styleId="aff2">
    <w:name w:val="Strong"/>
    <w:qFormat/>
    <w:rsid w:val="00406827"/>
    <w:rPr>
      <w:b/>
      <w:bCs/>
    </w:rPr>
  </w:style>
  <w:style w:type="paragraph" w:customStyle="1" w:styleId="aff3">
    <w:name w:val="ТЕКСТ ГРАД"/>
    <w:basedOn w:val="a"/>
    <w:link w:val="aff4"/>
    <w:qFormat/>
    <w:rsid w:val="00406827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4"/>
      <w:szCs w:val="24"/>
      <w:lang w:val="x-none" w:eastAsia="x-none"/>
    </w:rPr>
  </w:style>
  <w:style w:type="character" w:customStyle="1" w:styleId="aff4">
    <w:name w:val="ТЕКСТ ГРАД Знак"/>
    <w:link w:val="aff3"/>
    <w:rsid w:val="00406827"/>
    <w:rPr>
      <w:sz w:val="24"/>
      <w:szCs w:val="24"/>
    </w:rPr>
  </w:style>
  <w:style w:type="paragraph" w:customStyle="1" w:styleId="11">
    <w:name w:val="1.1 Пункты отчета"/>
    <w:basedOn w:val="a"/>
    <w:qFormat/>
    <w:rsid w:val="00406827"/>
    <w:pPr>
      <w:numPr>
        <w:ilvl w:val="1"/>
        <w:numId w:val="1"/>
      </w:numPr>
      <w:overflowPunct/>
      <w:ind w:left="0" w:firstLine="0"/>
      <w:jc w:val="both"/>
      <w:textAlignment w:val="auto"/>
    </w:pPr>
    <w:rPr>
      <w:rFonts w:eastAsia="Calibri"/>
      <w:sz w:val="24"/>
      <w:szCs w:val="24"/>
      <w:lang w:eastAsia="en-US"/>
    </w:rPr>
  </w:style>
  <w:style w:type="paragraph" w:customStyle="1" w:styleId="1111">
    <w:name w:val="1.1.1.1 Пункт"/>
    <w:basedOn w:val="11"/>
    <w:link w:val="11110"/>
    <w:qFormat/>
    <w:rsid w:val="00406827"/>
    <w:pPr>
      <w:numPr>
        <w:ilvl w:val="3"/>
      </w:numPr>
      <w:spacing w:line="360" w:lineRule="auto"/>
      <w:ind w:left="0" w:firstLine="454"/>
    </w:pPr>
    <w:rPr>
      <w:lang w:val="x-none"/>
    </w:rPr>
  </w:style>
  <w:style w:type="paragraph" w:customStyle="1" w:styleId="111">
    <w:name w:val="1.1.1. Пункты"/>
    <w:basedOn w:val="11"/>
    <w:qFormat/>
    <w:rsid w:val="00406827"/>
    <w:pPr>
      <w:numPr>
        <w:ilvl w:val="2"/>
      </w:numPr>
      <w:spacing w:line="360" w:lineRule="auto"/>
      <w:ind w:left="0" w:firstLine="0"/>
    </w:pPr>
  </w:style>
  <w:style w:type="character" w:customStyle="1" w:styleId="11110">
    <w:name w:val="1.1.1.1 Пункт Знак"/>
    <w:link w:val="1111"/>
    <w:rsid w:val="00406827"/>
    <w:rPr>
      <w:rFonts w:eastAsia="Calibri"/>
      <w:sz w:val="24"/>
      <w:szCs w:val="24"/>
      <w:lang w:val="x-none" w:eastAsia="en-US"/>
    </w:rPr>
  </w:style>
  <w:style w:type="character" w:customStyle="1" w:styleId="17">
    <w:name w:val="Заголовок №1_"/>
    <w:link w:val="18"/>
    <w:rsid w:val="003C795B"/>
    <w:rPr>
      <w:b/>
      <w:bCs/>
      <w:shd w:val="clear" w:color="auto" w:fill="FFFFFF"/>
    </w:rPr>
  </w:style>
  <w:style w:type="character" w:customStyle="1" w:styleId="40">
    <w:name w:val="Основной текст (4)_"/>
    <w:link w:val="41"/>
    <w:rsid w:val="003C795B"/>
    <w:rPr>
      <w:shd w:val="clear" w:color="auto" w:fill="FFFFFF"/>
    </w:rPr>
  </w:style>
  <w:style w:type="paragraph" w:customStyle="1" w:styleId="18">
    <w:name w:val="Заголовок №1"/>
    <w:basedOn w:val="a"/>
    <w:link w:val="17"/>
    <w:rsid w:val="003C795B"/>
    <w:pPr>
      <w:shd w:val="clear" w:color="auto" w:fill="FFFFFF"/>
      <w:overflowPunct/>
      <w:autoSpaceDE/>
      <w:autoSpaceDN/>
      <w:adjustRightInd/>
      <w:spacing w:before="420" w:line="274" w:lineRule="exact"/>
      <w:textAlignment w:val="auto"/>
      <w:outlineLvl w:val="0"/>
    </w:pPr>
    <w:rPr>
      <w:b/>
      <w:bCs/>
      <w:lang w:val="x-none" w:eastAsia="x-none"/>
    </w:rPr>
  </w:style>
  <w:style w:type="paragraph" w:customStyle="1" w:styleId="41">
    <w:name w:val="Основной текст (4)"/>
    <w:basedOn w:val="a"/>
    <w:link w:val="40"/>
    <w:rsid w:val="003C795B"/>
    <w:pPr>
      <w:shd w:val="clear" w:color="auto" w:fill="FFFFFF"/>
      <w:overflowPunct/>
      <w:autoSpaceDE/>
      <w:autoSpaceDN/>
      <w:adjustRightInd/>
      <w:spacing w:before="540" w:line="274" w:lineRule="exact"/>
      <w:ind w:hanging="360"/>
      <w:jc w:val="both"/>
      <w:textAlignment w:val="auto"/>
    </w:pPr>
    <w:rPr>
      <w:lang w:val="x-none" w:eastAsia="x-none"/>
    </w:rPr>
  </w:style>
  <w:style w:type="paragraph" w:customStyle="1" w:styleId="xl64">
    <w:name w:val="xl64"/>
    <w:basedOn w:val="a"/>
    <w:rsid w:val="00314B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65">
    <w:name w:val="xl65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314B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</w:rPr>
  </w:style>
  <w:style w:type="paragraph" w:customStyle="1" w:styleId="xl70">
    <w:name w:val="xl70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</w:rPr>
  </w:style>
  <w:style w:type="paragraph" w:customStyle="1" w:styleId="xl73">
    <w:name w:val="xl73"/>
    <w:basedOn w:val="a"/>
    <w:rsid w:val="00314B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</w:rPr>
  </w:style>
  <w:style w:type="paragraph" w:customStyle="1" w:styleId="xl74">
    <w:name w:val="xl74"/>
    <w:basedOn w:val="a"/>
    <w:rsid w:val="00314B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a"/>
    <w:rsid w:val="00314BB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</w:rPr>
  </w:style>
  <w:style w:type="paragraph" w:customStyle="1" w:styleId="xl77">
    <w:name w:val="xl77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314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</w:rPr>
  </w:style>
  <w:style w:type="character" w:customStyle="1" w:styleId="aff5">
    <w:name w:val="Основной текст_"/>
    <w:link w:val="19"/>
    <w:rsid w:val="00D37C65"/>
    <w:rPr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rsid w:val="00D37C65"/>
    <w:pPr>
      <w:widowControl w:val="0"/>
      <w:shd w:val="clear" w:color="auto" w:fill="FFFFFF"/>
      <w:overflowPunct/>
      <w:autoSpaceDE/>
      <w:autoSpaceDN/>
      <w:adjustRightInd/>
      <w:spacing w:after="120" w:line="0" w:lineRule="atLeast"/>
      <w:jc w:val="right"/>
      <w:textAlignment w:val="auto"/>
    </w:pPr>
    <w:rPr>
      <w:sz w:val="27"/>
      <w:szCs w:val="27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B61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61B6A"/>
    <w:rPr>
      <w:rFonts w:ascii="Courier New" w:hAnsi="Courier New" w:cs="Courier New"/>
    </w:rPr>
  </w:style>
  <w:style w:type="character" w:customStyle="1" w:styleId="a4">
    <w:name w:val="Основной текст с отступом Знак"/>
    <w:link w:val="a3"/>
    <w:rsid w:val="000A51BF"/>
    <w:rPr>
      <w:color w:val="000000"/>
      <w:w w:val="83"/>
      <w:kern w:val="16"/>
      <w:sz w:val="28"/>
      <w:szCs w:val="26"/>
      <w:shd w:val="clear" w:color="auto" w:fill="FFFFFF"/>
    </w:rPr>
  </w:style>
  <w:style w:type="character" w:customStyle="1" w:styleId="20">
    <w:name w:val="Заголовок 2 Знак"/>
    <w:link w:val="2"/>
    <w:rsid w:val="000E7BA3"/>
    <w:rPr>
      <w:b/>
      <w:bCs/>
      <w:color w:val="000000"/>
      <w:spacing w:val="-16"/>
      <w:sz w:val="28"/>
      <w:szCs w:val="26"/>
      <w:shd w:val="clear" w:color="auto" w:fill="FFFFFF"/>
    </w:rPr>
  </w:style>
  <w:style w:type="character" w:customStyle="1" w:styleId="30">
    <w:name w:val="Заголовок 3 Знак"/>
    <w:link w:val="3"/>
    <w:rsid w:val="000E7BA3"/>
    <w:rPr>
      <w:b/>
      <w:color w:val="000000"/>
      <w:sz w:val="28"/>
      <w:szCs w:val="29"/>
      <w:shd w:val="clear" w:color="auto" w:fill="FFFFFF"/>
    </w:rPr>
  </w:style>
  <w:style w:type="paragraph" w:customStyle="1" w:styleId="ConsNormal">
    <w:name w:val="ConsNormal"/>
    <w:rsid w:val="00DF05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F96DAA"/>
  </w:style>
  <w:style w:type="character" w:customStyle="1" w:styleId="apple-converted-space">
    <w:name w:val="apple-converted-space"/>
    <w:basedOn w:val="a0"/>
    <w:rsid w:val="00D7499C"/>
  </w:style>
  <w:style w:type="paragraph" w:styleId="HTML1">
    <w:name w:val="HTML Address"/>
    <w:basedOn w:val="a"/>
    <w:link w:val="HTML2"/>
    <w:rsid w:val="00FC4768"/>
    <w:pPr>
      <w:overflowPunct/>
      <w:autoSpaceDE/>
      <w:autoSpaceDN/>
      <w:adjustRightInd/>
      <w:spacing w:after="200" w:line="276" w:lineRule="auto"/>
      <w:ind w:firstLine="709"/>
      <w:jc w:val="both"/>
      <w:textAlignment w:val="auto"/>
    </w:pPr>
    <w:rPr>
      <w:rFonts w:ascii="Calibri" w:hAnsi="Calibri"/>
      <w:i/>
      <w:iCs/>
      <w:sz w:val="22"/>
      <w:szCs w:val="22"/>
      <w:lang w:val="x-none" w:eastAsia="en-US"/>
    </w:rPr>
  </w:style>
  <w:style w:type="character" w:customStyle="1" w:styleId="HTML2">
    <w:name w:val="Адрес HTML Знак"/>
    <w:link w:val="HTML1"/>
    <w:rsid w:val="00FC4768"/>
    <w:rPr>
      <w:rFonts w:ascii="Calibri" w:hAnsi="Calibri"/>
      <w:i/>
      <w:iCs/>
      <w:sz w:val="22"/>
      <w:szCs w:val="22"/>
      <w:lang w:eastAsia="en-US"/>
    </w:rPr>
  </w:style>
  <w:style w:type="paragraph" w:customStyle="1" w:styleId="ConsPlusDocList">
    <w:name w:val="ConsPlusDocList"/>
    <w:next w:val="a"/>
    <w:rsid w:val="00FC476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sectiontitle">
    <w:name w:val="section_title"/>
    <w:basedOn w:val="a0"/>
    <w:rsid w:val="009C1344"/>
  </w:style>
  <w:style w:type="paragraph" w:customStyle="1" w:styleId="consplusnonformat0">
    <w:name w:val="consplusnonformat"/>
    <w:basedOn w:val="a"/>
    <w:rsid w:val="009C13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2"/>
      <w:szCs w:val="12"/>
    </w:rPr>
  </w:style>
  <w:style w:type="paragraph" w:customStyle="1" w:styleId="Style2">
    <w:name w:val="Style2"/>
    <w:basedOn w:val="a"/>
    <w:uiPriority w:val="99"/>
    <w:rsid w:val="001F4EB7"/>
    <w:pPr>
      <w:widowControl w:val="0"/>
      <w:overflowPunct/>
      <w:spacing w:line="259" w:lineRule="exact"/>
      <w:jc w:val="center"/>
      <w:textAlignment w:val="auto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1F4EB7"/>
    <w:pPr>
      <w:widowControl w:val="0"/>
      <w:overflowPunct/>
      <w:spacing w:line="274" w:lineRule="exact"/>
      <w:ind w:firstLine="533"/>
      <w:jc w:val="both"/>
      <w:textAlignment w:val="auto"/>
    </w:pPr>
    <w:rPr>
      <w:sz w:val="24"/>
      <w:szCs w:val="24"/>
    </w:rPr>
  </w:style>
  <w:style w:type="character" w:customStyle="1" w:styleId="FontStyle16">
    <w:name w:val="Font Style16"/>
    <w:uiPriority w:val="99"/>
    <w:rsid w:val="001F4EB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1F4EB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1F4EB7"/>
    <w:rPr>
      <w:rFonts w:ascii="Times New Roman" w:hAnsi="Times New Roman" w:cs="Times New Roman"/>
      <w:sz w:val="18"/>
      <w:szCs w:val="18"/>
    </w:rPr>
  </w:style>
  <w:style w:type="paragraph" w:customStyle="1" w:styleId="formattext0">
    <w:name w:val="formattext"/>
    <w:basedOn w:val="a"/>
    <w:rsid w:val="00361E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7901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3949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0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9193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BBE8F-3A67-49F3-8128-319BFC0F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ОМО Балтайского р-на</Company>
  <LinksUpToDate>false</LinksUpToDate>
  <CharactersWithSpaces>8542</CharactersWithSpaces>
  <SharedDoc>false</SharedDoc>
  <HLinks>
    <vt:vector size="12" baseType="variant">
      <vt:variant>
        <vt:i4>7078001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http://docs.cntd.ru/document/901919338</vt:lpwstr>
      </vt:variant>
      <vt:variant>
        <vt:lpwstr/>
      </vt:variant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</cp:lastModifiedBy>
  <cp:revision>10</cp:revision>
  <cp:lastPrinted>2016-02-18T05:49:00Z</cp:lastPrinted>
  <dcterms:created xsi:type="dcterms:W3CDTF">2016-01-28T12:09:00Z</dcterms:created>
  <dcterms:modified xsi:type="dcterms:W3CDTF">2019-03-27T06:09:00Z</dcterms:modified>
</cp:coreProperties>
</file>